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14" w:rsidRDefault="000C1114" w:rsidP="001B14FD">
      <w:pPr>
        <w:spacing w:before="1"/>
        <w:ind w:right="537"/>
        <w:rPr>
          <w:sz w:val="28"/>
        </w:rPr>
      </w:pPr>
    </w:p>
    <w:p w:rsidR="00EE58D6" w:rsidRDefault="00E31965" w:rsidP="000C1114">
      <w:pPr>
        <w:spacing w:before="77"/>
        <w:ind w:left="537" w:right="537"/>
        <w:jc w:val="center"/>
        <w:rPr>
          <w:b/>
          <w:spacing w:val="-2"/>
          <w:sz w:val="24"/>
        </w:rPr>
      </w:pPr>
      <w:r>
        <w:rPr>
          <w:b/>
          <w:sz w:val="24"/>
        </w:rPr>
        <w:t>Аннотация</w:t>
      </w:r>
      <w:r w:rsidR="000C1114">
        <w:rPr>
          <w:b/>
          <w:sz w:val="24"/>
        </w:rPr>
        <w:t xml:space="preserve"> к </w:t>
      </w:r>
      <w:r>
        <w:rPr>
          <w:b/>
          <w:sz w:val="24"/>
        </w:rPr>
        <w:t>рабоч</w:t>
      </w:r>
      <w:r w:rsidR="000C1114">
        <w:rPr>
          <w:b/>
          <w:sz w:val="24"/>
        </w:rPr>
        <w:t>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 w:rsidR="000C1114">
        <w:rPr>
          <w:b/>
          <w:sz w:val="24"/>
        </w:rPr>
        <w:t xml:space="preserve">ам </w:t>
      </w:r>
      <w:r>
        <w:rPr>
          <w:b/>
          <w:sz w:val="24"/>
        </w:rPr>
        <w:t>учебн</w:t>
      </w:r>
      <w:r w:rsidR="000C1114">
        <w:rPr>
          <w:b/>
          <w:sz w:val="24"/>
        </w:rPr>
        <w:t>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</w:t>
      </w:r>
      <w:r w:rsidR="000C1114">
        <w:rPr>
          <w:b/>
          <w:sz w:val="24"/>
        </w:rPr>
        <w:t>ов</w:t>
      </w:r>
      <w:r>
        <w:rPr>
          <w:b/>
          <w:spacing w:val="-2"/>
          <w:sz w:val="24"/>
        </w:rPr>
        <w:t xml:space="preserve"> </w:t>
      </w:r>
      <w:r w:rsidR="000C1114">
        <w:rPr>
          <w:b/>
          <w:spacing w:val="-2"/>
          <w:sz w:val="24"/>
        </w:rPr>
        <w:t>СОО</w:t>
      </w:r>
    </w:p>
    <w:p w:rsidR="000C1114" w:rsidRDefault="000C1114" w:rsidP="000C1114">
      <w:pPr>
        <w:spacing w:before="77"/>
        <w:ind w:left="537" w:right="537"/>
        <w:jc w:val="center"/>
        <w:rPr>
          <w:b/>
          <w:spacing w:val="-2"/>
          <w:sz w:val="24"/>
        </w:rPr>
      </w:pPr>
    </w:p>
    <w:p w:rsidR="000C1114" w:rsidRPr="000C1114" w:rsidRDefault="000C1114" w:rsidP="000C1114">
      <w:pPr>
        <w:spacing w:before="1" w:line="276" w:lineRule="auto"/>
        <w:ind w:left="119" w:right="265" w:firstLine="706"/>
        <w:jc w:val="both"/>
        <w:rPr>
          <w:sz w:val="24"/>
          <w:szCs w:val="24"/>
        </w:rPr>
      </w:pPr>
      <w:r w:rsidRPr="000C1114">
        <w:rPr>
          <w:sz w:val="24"/>
          <w:szCs w:val="24"/>
        </w:rPr>
        <w:t>Целью реализации программ среднего общего образования по учебному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предмету является освоение содержания программ и достижение обучающимися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планируемых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результатов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в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соответствии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с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требованиями,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установленными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Федеральным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государственным образовательным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стандартом среднего общего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образования.</w:t>
      </w:r>
    </w:p>
    <w:p w:rsidR="000C1114" w:rsidRPr="000C1114" w:rsidRDefault="000C1114" w:rsidP="000C1114">
      <w:pPr>
        <w:spacing w:line="276" w:lineRule="auto"/>
        <w:ind w:left="119" w:right="270" w:firstLine="710"/>
        <w:jc w:val="both"/>
        <w:rPr>
          <w:sz w:val="24"/>
          <w:szCs w:val="24"/>
        </w:rPr>
      </w:pPr>
      <w:r w:rsidRPr="000C1114">
        <w:rPr>
          <w:sz w:val="24"/>
          <w:szCs w:val="24"/>
        </w:rPr>
        <w:t>Программы разработаны с учетом актуальных задач воспитания, обучения и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развития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обучающихся,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их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возрастных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и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иных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особенностей,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а также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условий,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необходимых</w:t>
      </w:r>
      <w:r w:rsidRPr="000C1114">
        <w:rPr>
          <w:spacing w:val="-1"/>
          <w:sz w:val="24"/>
          <w:szCs w:val="24"/>
        </w:rPr>
        <w:t xml:space="preserve"> </w:t>
      </w:r>
      <w:r w:rsidRPr="000C1114">
        <w:rPr>
          <w:sz w:val="24"/>
          <w:szCs w:val="24"/>
        </w:rPr>
        <w:t>для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развития их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личностных</w:t>
      </w:r>
      <w:r w:rsidRPr="000C1114">
        <w:rPr>
          <w:spacing w:val="-5"/>
          <w:sz w:val="24"/>
          <w:szCs w:val="24"/>
        </w:rPr>
        <w:t xml:space="preserve"> </w:t>
      </w:r>
      <w:r w:rsidRPr="000C1114">
        <w:rPr>
          <w:sz w:val="24"/>
          <w:szCs w:val="24"/>
        </w:rPr>
        <w:t>и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познавательных качеств.</w:t>
      </w:r>
    </w:p>
    <w:p w:rsidR="000C1114" w:rsidRPr="000C1114" w:rsidRDefault="000C1114" w:rsidP="000C1114">
      <w:pPr>
        <w:spacing w:before="7"/>
        <w:rPr>
          <w:sz w:val="24"/>
          <w:szCs w:val="24"/>
        </w:rPr>
      </w:pPr>
    </w:p>
    <w:p w:rsidR="000C1114" w:rsidRPr="000C1114" w:rsidRDefault="000C1114" w:rsidP="000C1114">
      <w:pPr>
        <w:spacing w:before="1"/>
        <w:ind w:left="825"/>
        <w:rPr>
          <w:sz w:val="24"/>
          <w:szCs w:val="24"/>
        </w:rPr>
      </w:pPr>
      <w:r w:rsidRPr="000C1114">
        <w:rPr>
          <w:sz w:val="24"/>
          <w:szCs w:val="24"/>
        </w:rPr>
        <w:t>Рабочие</w:t>
      </w:r>
      <w:r w:rsidRPr="000C1114">
        <w:rPr>
          <w:spacing w:val="-6"/>
          <w:sz w:val="24"/>
          <w:szCs w:val="24"/>
        </w:rPr>
        <w:t xml:space="preserve"> </w:t>
      </w:r>
      <w:r w:rsidRPr="000C1114">
        <w:rPr>
          <w:sz w:val="24"/>
          <w:szCs w:val="24"/>
        </w:rPr>
        <w:t>программы</w:t>
      </w:r>
      <w:r w:rsidRPr="000C1114">
        <w:rPr>
          <w:spacing w:val="-6"/>
          <w:sz w:val="24"/>
          <w:szCs w:val="24"/>
        </w:rPr>
        <w:t xml:space="preserve"> </w:t>
      </w:r>
      <w:r w:rsidRPr="000C1114">
        <w:rPr>
          <w:sz w:val="24"/>
          <w:szCs w:val="24"/>
        </w:rPr>
        <w:t>учебных</w:t>
      </w:r>
      <w:r w:rsidRPr="000C1114">
        <w:rPr>
          <w:spacing w:val="-6"/>
          <w:sz w:val="24"/>
          <w:szCs w:val="24"/>
        </w:rPr>
        <w:t xml:space="preserve"> </w:t>
      </w:r>
      <w:r w:rsidRPr="000C1114">
        <w:rPr>
          <w:sz w:val="24"/>
          <w:szCs w:val="24"/>
        </w:rPr>
        <w:t>предметов</w:t>
      </w:r>
      <w:r w:rsidRPr="000C1114">
        <w:rPr>
          <w:spacing w:val="-4"/>
          <w:sz w:val="24"/>
          <w:szCs w:val="24"/>
        </w:rPr>
        <w:t xml:space="preserve"> </w:t>
      </w:r>
      <w:r w:rsidRPr="000C1114">
        <w:rPr>
          <w:sz w:val="24"/>
          <w:szCs w:val="24"/>
        </w:rPr>
        <w:t>содержат</w:t>
      </w:r>
      <w:r w:rsidRPr="000C1114">
        <w:rPr>
          <w:spacing w:val="-5"/>
          <w:sz w:val="24"/>
          <w:szCs w:val="24"/>
        </w:rPr>
        <w:t xml:space="preserve"> </w:t>
      </w:r>
      <w:r w:rsidRPr="000C1114">
        <w:rPr>
          <w:sz w:val="24"/>
          <w:szCs w:val="24"/>
        </w:rPr>
        <w:t>следующие</w:t>
      </w:r>
      <w:r w:rsidRPr="000C1114">
        <w:rPr>
          <w:spacing w:val="-5"/>
          <w:sz w:val="24"/>
          <w:szCs w:val="24"/>
        </w:rPr>
        <w:t xml:space="preserve"> </w:t>
      </w:r>
      <w:r w:rsidRPr="000C1114">
        <w:rPr>
          <w:sz w:val="24"/>
          <w:szCs w:val="24"/>
        </w:rPr>
        <w:t>разделы:</w:t>
      </w:r>
    </w:p>
    <w:p w:rsidR="000C1114" w:rsidRPr="000C1114" w:rsidRDefault="000C1114" w:rsidP="000C1114">
      <w:pPr>
        <w:numPr>
          <w:ilvl w:val="0"/>
          <w:numId w:val="1"/>
        </w:numPr>
        <w:tabs>
          <w:tab w:val="left" w:pos="274"/>
        </w:tabs>
        <w:spacing w:before="46"/>
        <w:ind w:left="273"/>
        <w:rPr>
          <w:sz w:val="24"/>
          <w:szCs w:val="24"/>
        </w:rPr>
      </w:pPr>
      <w:r w:rsidRPr="000C1114">
        <w:rPr>
          <w:sz w:val="24"/>
          <w:szCs w:val="24"/>
        </w:rPr>
        <w:t>планируемые</w:t>
      </w:r>
      <w:r w:rsidRPr="000C1114">
        <w:rPr>
          <w:spacing w:val="-4"/>
          <w:sz w:val="24"/>
          <w:szCs w:val="24"/>
        </w:rPr>
        <w:t xml:space="preserve"> </w:t>
      </w:r>
      <w:r w:rsidRPr="000C1114">
        <w:rPr>
          <w:sz w:val="24"/>
          <w:szCs w:val="24"/>
        </w:rPr>
        <w:t>результаты</w:t>
      </w:r>
      <w:r w:rsidRPr="000C1114">
        <w:rPr>
          <w:spacing w:val="-5"/>
          <w:sz w:val="24"/>
          <w:szCs w:val="24"/>
        </w:rPr>
        <w:t xml:space="preserve"> </w:t>
      </w:r>
      <w:r w:rsidRPr="000C1114">
        <w:rPr>
          <w:sz w:val="24"/>
          <w:szCs w:val="24"/>
        </w:rPr>
        <w:t>освоения</w:t>
      </w:r>
      <w:r w:rsidRPr="000C1114">
        <w:rPr>
          <w:spacing w:val="-4"/>
          <w:sz w:val="24"/>
          <w:szCs w:val="24"/>
        </w:rPr>
        <w:t xml:space="preserve"> </w:t>
      </w:r>
      <w:r w:rsidRPr="000C1114">
        <w:rPr>
          <w:sz w:val="24"/>
          <w:szCs w:val="24"/>
        </w:rPr>
        <w:t>учебного</w:t>
      </w:r>
      <w:r w:rsidRPr="000C1114">
        <w:rPr>
          <w:spacing w:val="-4"/>
          <w:sz w:val="24"/>
          <w:szCs w:val="24"/>
        </w:rPr>
        <w:t xml:space="preserve"> </w:t>
      </w:r>
      <w:r w:rsidRPr="000C1114">
        <w:rPr>
          <w:sz w:val="24"/>
          <w:szCs w:val="24"/>
        </w:rPr>
        <w:t>предмета;</w:t>
      </w:r>
    </w:p>
    <w:p w:rsidR="000C1114" w:rsidRPr="000C1114" w:rsidRDefault="000C1114" w:rsidP="000C1114">
      <w:pPr>
        <w:numPr>
          <w:ilvl w:val="0"/>
          <w:numId w:val="1"/>
        </w:numPr>
        <w:tabs>
          <w:tab w:val="left" w:pos="274"/>
        </w:tabs>
        <w:spacing w:before="43"/>
        <w:ind w:left="273"/>
        <w:rPr>
          <w:sz w:val="24"/>
          <w:szCs w:val="24"/>
        </w:rPr>
      </w:pPr>
      <w:r w:rsidRPr="000C1114">
        <w:rPr>
          <w:sz w:val="24"/>
          <w:szCs w:val="24"/>
        </w:rPr>
        <w:t>содержание</w:t>
      </w:r>
      <w:r w:rsidRPr="000C1114">
        <w:rPr>
          <w:spacing w:val="-5"/>
          <w:sz w:val="24"/>
          <w:szCs w:val="24"/>
        </w:rPr>
        <w:t xml:space="preserve"> </w:t>
      </w:r>
      <w:r w:rsidRPr="000C1114">
        <w:rPr>
          <w:sz w:val="24"/>
          <w:szCs w:val="24"/>
        </w:rPr>
        <w:t>учебного</w:t>
      </w:r>
      <w:r w:rsidRPr="000C1114">
        <w:rPr>
          <w:spacing w:val="-5"/>
          <w:sz w:val="24"/>
          <w:szCs w:val="24"/>
        </w:rPr>
        <w:t xml:space="preserve"> </w:t>
      </w:r>
      <w:r w:rsidRPr="000C1114">
        <w:rPr>
          <w:sz w:val="24"/>
          <w:szCs w:val="24"/>
        </w:rPr>
        <w:t>предмета;</w:t>
      </w:r>
    </w:p>
    <w:p w:rsidR="000C1114" w:rsidRPr="000C1114" w:rsidRDefault="000C1114" w:rsidP="000C1114">
      <w:pPr>
        <w:numPr>
          <w:ilvl w:val="0"/>
          <w:numId w:val="1"/>
        </w:numPr>
        <w:tabs>
          <w:tab w:val="left" w:pos="274"/>
          <w:tab w:val="left" w:pos="1981"/>
          <w:tab w:val="left" w:pos="3746"/>
          <w:tab w:val="left" w:pos="4072"/>
          <w:tab w:val="left" w:pos="5430"/>
          <w:tab w:val="left" w:pos="6878"/>
          <w:tab w:val="left" w:pos="7771"/>
          <w:tab w:val="left" w:pos="9215"/>
        </w:tabs>
        <w:spacing w:before="46" w:line="278" w:lineRule="auto"/>
        <w:ind w:right="273"/>
        <w:rPr>
          <w:sz w:val="24"/>
          <w:szCs w:val="24"/>
        </w:rPr>
      </w:pPr>
      <w:r w:rsidRPr="000C1114">
        <w:rPr>
          <w:sz w:val="24"/>
          <w:szCs w:val="24"/>
        </w:rPr>
        <w:t>тематическое</w:t>
      </w:r>
      <w:r w:rsidRPr="000C1114">
        <w:rPr>
          <w:sz w:val="24"/>
          <w:szCs w:val="24"/>
        </w:rPr>
        <w:tab/>
        <w:t>планирование</w:t>
      </w:r>
      <w:r w:rsidRPr="000C1114">
        <w:rPr>
          <w:sz w:val="24"/>
          <w:szCs w:val="24"/>
        </w:rPr>
        <w:tab/>
        <w:t>с</w:t>
      </w:r>
      <w:r w:rsidRPr="000C1114">
        <w:rPr>
          <w:sz w:val="24"/>
          <w:szCs w:val="24"/>
        </w:rPr>
        <w:tab/>
        <w:t>указанием</w:t>
      </w:r>
      <w:r w:rsidRPr="000C1114">
        <w:rPr>
          <w:sz w:val="24"/>
          <w:szCs w:val="24"/>
        </w:rPr>
        <w:tab/>
        <w:t>количества</w:t>
      </w:r>
      <w:r w:rsidRPr="000C1114">
        <w:rPr>
          <w:sz w:val="24"/>
          <w:szCs w:val="24"/>
        </w:rPr>
        <w:tab/>
        <w:t>часов,</w:t>
      </w:r>
      <w:r w:rsidRPr="000C1114">
        <w:rPr>
          <w:sz w:val="24"/>
          <w:szCs w:val="24"/>
        </w:rPr>
        <w:tab/>
        <w:t>отводимых</w:t>
      </w:r>
      <w:r w:rsidRPr="000C1114">
        <w:rPr>
          <w:sz w:val="24"/>
          <w:szCs w:val="24"/>
        </w:rPr>
        <w:tab/>
      </w:r>
      <w:r w:rsidRPr="000C1114">
        <w:rPr>
          <w:spacing w:val="-1"/>
          <w:sz w:val="24"/>
          <w:szCs w:val="24"/>
        </w:rPr>
        <w:t>на</w:t>
      </w:r>
      <w:r w:rsidRPr="000C1114">
        <w:rPr>
          <w:spacing w:val="-62"/>
          <w:sz w:val="24"/>
          <w:szCs w:val="24"/>
        </w:rPr>
        <w:t xml:space="preserve"> </w:t>
      </w:r>
      <w:r w:rsidRPr="000C1114">
        <w:rPr>
          <w:sz w:val="24"/>
          <w:szCs w:val="24"/>
        </w:rPr>
        <w:t>освоение</w:t>
      </w:r>
      <w:r w:rsidRPr="000C1114">
        <w:rPr>
          <w:spacing w:val="1"/>
          <w:sz w:val="24"/>
          <w:szCs w:val="24"/>
        </w:rPr>
        <w:t xml:space="preserve"> </w:t>
      </w:r>
      <w:r w:rsidRPr="000C1114">
        <w:rPr>
          <w:sz w:val="24"/>
          <w:szCs w:val="24"/>
        </w:rPr>
        <w:t>каждой</w:t>
      </w:r>
      <w:r w:rsidRPr="000C1114">
        <w:rPr>
          <w:spacing w:val="2"/>
          <w:sz w:val="24"/>
          <w:szCs w:val="24"/>
        </w:rPr>
        <w:t xml:space="preserve"> </w:t>
      </w:r>
      <w:r w:rsidRPr="000C1114">
        <w:rPr>
          <w:sz w:val="24"/>
          <w:szCs w:val="24"/>
        </w:rPr>
        <w:t>темы.</w:t>
      </w:r>
    </w:p>
    <w:p w:rsidR="000C1114" w:rsidRDefault="000C1114" w:rsidP="000C1114">
      <w:pPr>
        <w:spacing w:before="77"/>
        <w:ind w:right="537"/>
        <w:rPr>
          <w:b/>
          <w:sz w:val="24"/>
        </w:rPr>
      </w:pPr>
    </w:p>
    <w:p w:rsidR="00EE58D6" w:rsidRDefault="000C1114" w:rsidP="000C1114">
      <w:pPr>
        <w:pStyle w:val="a3"/>
        <w:spacing w:before="9"/>
        <w:ind w:left="0"/>
        <w:jc w:val="center"/>
        <w:rPr>
          <w:b/>
        </w:rPr>
      </w:pPr>
      <w:r>
        <w:rPr>
          <w:b/>
        </w:rPr>
        <w:t>Русский</w:t>
      </w:r>
      <w:r>
        <w:rPr>
          <w:b/>
          <w:spacing w:val="-2"/>
        </w:rPr>
        <w:t xml:space="preserve"> </w:t>
      </w:r>
      <w:r>
        <w:rPr>
          <w:b/>
        </w:rPr>
        <w:t>язык</w:t>
      </w:r>
    </w:p>
    <w:p w:rsidR="000C1114" w:rsidRDefault="000C1114" w:rsidP="000C1114">
      <w:pPr>
        <w:pStyle w:val="a3"/>
        <w:spacing w:before="9"/>
        <w:ind w:left="0"/>
        <w:jc w:val="center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составлена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58D6" w:rsidRDefault="00E31965">
      <w:pPr>
        <w:pStyle w:val="a3"/>
        <w:spacing w:line="276" w:lineRule="auto"/>
        <w:ind w:right="115" w:firstLine="705"/>
      </w:pPr>
      <w:r>
        <w:t>Целью реализации программы среднего общего образования по предмету «Русский</w:t>
      </w:r>
      <w:r>
        <w:rPr>
          <w:spacing w:val="1"/>
        </w:rPr>
        <w:t xml:space="preserve"> </w:t>
      </w:r>
      <w:r>
        <w:t>язык» является усвоение содержания предмета «Русский язык» и достижение обучающимися</w:t>
      </w:r>
      <w:r>
        <w:rPr>
          <w:spacing w:val="-57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в соответствии с требованиями,</w:t>
      </w:r>
      <w:r>
        <w:rPr>
          <w:spacing w:val="1"/>
        </w:rPr>
        <w:t xml:space="preserve"> </w:t>
      </w:r>
      <w:r>
        <w:t>установленными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EE58D6" w:rsidRDefault="00E31965">
      <w:pPr>
        <w:pStyle w:val="a3"/>
        <w:spacing w:before="1" w:line="276" w:lineRule="auto"/>
        <w:ind w:right="119" w:firstLine="705"/>
      </w:pPr>
      <w:r>
        <w:t>Рабочая программа учебного предмета «Русский язык» содержит следующие разделы: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EE58D6" w:rsidRDefault="00E31965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составлена в соответствии с учебным планом МБОУ  и предусматривает обязательное изучение учебного предмета в объеме 69</w:t>
      </w:r>
      <w:r>
        <w:rPr>
          <w:spacing w:val="1"/>
        </w:rPr>
        <w:t xml:space="preserve"> </w:t>
      </w:r>
      <w:r>
        <w:rPr>
          <w:spacing w:val="-1"/>
        </w:rPr>
        <w:t xml:space="preserve">часов, в том числе в 10 </w:t>
      </w:r>
      <w:r>
        <w:t>классе – 35 часов (1 час в неделю), в 11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EE58D6" w:rsidRDefault="00EE58D6">
      <w:pPr>
        <w:pStyle w:val="a3"/>
        <w:ind w:left="0"/>
        <w:jc w:val="left"/>
        <w:rPr>
          <w:sz w:val="26"/>
        </w:rPr>
      </w:pPr>
    </w:p>
    <w:p w:rsidR="00EE58D6" w:rsidRDefault="00E31965">
      <w:pPr>
        <w:spacing w:before="41"/>
        <w:ind w:left="536" w:right="537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1"/>
          <w:sz w:val="24"/>
        </w:rPr>
        <w:t xml:space="preserve"> </w:t>
      </w:r>
      <w:r w:rsidR="005F0A83">
        <w:rPr>
          <w:b/>
          <w:sz w:val="24"/>
        </w:rPr>
        <w:t xml:space="preserve">(русский)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</w:p>
    <w:p w:rsidR="00EE58D6" w:rsidRDefault="00EE58D6">
      <w:pPr>
        <w:pStyle w:val="a3"/>
        <w:spacing w:before="10"/>
        <w:ind w:left="0"/>
        <w:jc w:val="left"/>
        <w:rPr>
          <w:b/>
          <w:sz w:val="30"/>
        </w:rPr>
      </w:pPr>
    </w:p>
    <w:p w:rsidR="00EE58D6" w:rsidRDefault="00E31965">
      <w:pPr>
        <w:pStyle w:val="a3"/>
        <w:ind w:left="825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 w:rsidR="005F0A83">
        <w:t xml:space="preserve">(русский) </w:t>
      </w:r>
      <w:r>
        <w:t>язык»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10-</w:t>
      </w:r>
    </w:p>
    <w:p w:rsidR="00EE58D6" w:rsidRDefault="00E31965">
      <w:pPr>
        <w:pStyle w:val="a3"/>
        <w:spacing w:before="41" w:line="276" w:lineRule="auto"/>
        <w:ind w:right="118"/>
      </w:pP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 w:rsidR="005F0A83">
        <w:t>разработана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1" w:line="276" w:lineRule="auto"/>
        <w:ind w:right="123" w:firstLine="705"/>
      </w:pPr>
      <w:r>
        <w:t>Целью реализации программы среднего общего образования по предмету 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в соответствии с требованиями, установленными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E58D6" w:rsidRDefault="00E31965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 w:rsidR="005F0A83">
        <w:t xml:space="preserve"> 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6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предмета; тематическое планирование с указанием количества часов, отводимых</w:t>
      </w:r>
      <w:r w:rsidR="005F0A83"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темы.</w:t>
      </w:r>
    </w:p>
    <w:p w:rsidR="005F0A83" w:rsidRDefault="00E31965" w:rsidP="005F0A83">
      <w:pPr>
        <w:pStyle w:val="a3"/>
        <w:spacing w:line="276" w:lineRule="auto"/>
        <w:ind w:right="117" w:firstLine="705"/>
      </w:pPr>
      <w:r>
        <w:lastRenderedPageBreak/>
        <w:t xml:space="preserve">Рабочая программа учебного предмета Родной </w:t>
      </w:r>
      <w:r w:rsidR="005F0A83">
        <w:t xml:space="preserve">(русский) </w:t>
      </w:r>
      <w:r>
        <w:t>язык для обучающихся 10-</w:t>
      </w:r>
      <w:r>
        <w:rPr>
          <w:spacing w:val="-57"/>
        </w:rPr>
        <w:t xml:space="preserve"> </w:t>
      </w:r>
      <w:r>
        <w:t xml:space="preserve">11 классов составлена в соответствии с учебным планом и предусматривает обязательное изучение учебного предмета в объеме </w:t>
      </w:r>
      <w:r w:rsidR="005F0A83">
        <w:t>69</w:t>
      </w:r>
      <w:r w:rsidR="005F0A83">
        <w:rPr>
          <w:spacing w:val="1"/>
        </w:rPr>
        <w:t xml:space="preserve"> </w:t>
      </w:r>
      <w:r w:rsidR="005F0A83">
        <w:rPr>
          <w:spacing w:val="-1"/>
        </w:rPr>
        <w:t xml:space="preserve">часов, в том числе в 10 </w:t>
      </w:r>
      <w:r w:rsidR="005F0A83">
        <w:t>классе – 35 часов (1 час в неделю), в 11 классе – 34 часа (1 час в</w:t>
      </w:r>
      <w:r w:rsidR="005F0A83">
        <w:rPr>
          <w:spacing w:val="1"/>
        </w:rPr>
        <w:t xml:space="preserve"> </w:t>
      </w:r>
      <w:r w:rsidR="005F0A83">
        <w:t>неделю).</w:t>
      </w:r>
    </w:p>
    <w:p w:rsidR="00EE58D6" w:rsidRDefault="00EE58D6" w:rsidP="005F0A83">
      <w:pPr>
        <w:pStyle w:val="a3"/>
        <w:spacing w:before="1" w:line="276" w:lineRule="auto"/>
        <w:ind w:right="115" w:firstLine="705"/>
        <w:rPr>
          <w:sz w:val="30"/>
        </w:rPr>
      </w:pPr>
    </w:p>
    <w:p w:rsidR="00EE58D6" w:rsidRDefault="00E31965">
      <w:pPr>
        <w:spacing w:before="41"/>
        <w:ind w:left="536" w:right="537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EE58D6" w:rsidRDefault="00EE58D6">
      <w:pPr>
        <w:pStyle w:val="a3"/>
        <w:spacing w:before="10"/>
        <w:ind w:left="0"/>
        <w:jc w:val="left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8" w:firstLine="705"/>
      </w:pPr>
      <w:r>
        <w:t>Рабочая программа учебного предмета «Литература» для обучающихся 10-11 классов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E58D6" w:rsidRDefault="00E31965">
      <w:pPr>
        <w:pStyle w:val="a3"/>
        <w:spacing w:line="274" w:lineRule="exact"/>
        <w:ind w:left="825"/>
      </w:pPr>
      <w:r>
        <w:t>Целью</w:t>
      </w:r>
      <w:r>
        <w:rPr>
          <w:spacing w:val="97"/>
        </w:rPr>
        <w:t xml:space="preserve"> </w:t>
      </w:r>
      <w:r>
        <w:t xml:space="preserve">реализации  </w:t>
      </w:r>
      <w:r>
        <w:rPr>
          <w:spacing w:val="23"/>
        </w:rPr>
        <w:t xml:space="preserve"> </w:t>
      </w:r>
      <w:r>
        <w:t xml:space="preserve">программы   </w:t>
      </w:r>
      <w:r>
        <w:rPr>
          <w:spacing w:val="19"/>
        </w:rPr>
        <w:t xml:space="preserve"> </w:t>
      </w:r>
      <w:r>
        <w:t xml:space="preserve">среднего   </w:t>
      </w:r>
      <w:r>
        <w:rPr>
          <w:spacing w:val="22"/>
        </w:rPr>
        <w:t xml:space="preserve"> </w:t>
      </w:r>
      <w:r>
        <w:t xml:space="preserve">общего   </w:t>
      </w:r>
      <w:r>
        <w:rPr>
          <w:spacing w:val="19"/>
        </w:rPr>
        <w:t xml:space="preserve"> </w:t>
      </w:r>
      <w:r>
        <w:t xml:space="preserve">образования   </w:t>
      </w:r>
      <w:r>
        <w:rPr>
          <w:spacing w:val="21"/>
        </w:rPr>
        <w:t xml:space="preserve"> </w:t>
      </w:r>
      <w:r>
        <w:t xml:space="preserve">по   </w:t>
      </w:r>
      <w:r>
        <w:rPr>
          <w:spacing w:val="34"/>
        </w:rPr>
        <w:t xml:space="preserve"> </w:t>
      </w:r>
      <w:r>
        <w:t>предмету</w:t>
      </w:r>
    </w:p>
    <w:p w:rsidR="00EE58D6" w:rsidRDefault="00E31965">
      <w:pPr>
        <w:pStyle w:val="a3"/>
        <w:spacing w:before="72" w:line="276" w:lineRule="auto"/>
        <w:ind w:right="118"/>
      </w:pPr>
      <w:r>
        <w:t>«Литература»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планируемых результатов в соответствии с требованиями, 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2" w:line="276" w:lineRule="auto"/>
        <w:ind w:right="121" w:firstLine="705"/>
      </w:pPr>
      <w:r>
        <w:t>Рабочая программа учебного предмета «Литература» содержит следующие 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EE58D6" w:rsidRDefault="00E31965">
      <w:pPr>
        <w:pStyle w:val="a3"/>
        <w:spacing w:line="276" w:lineRule="auto"/>
        <w:ind w:right="118" w:firstLine="705"/>
      </w:pPr>
      <w:r>
        <w:t>Рабочая программа учебного предмета «Литература» для обучающихся 10-11 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 предусматривает обязательное изучение учебного предмета в объеме 207</w:t>
      </w:r>
      <w:r>
        <w:rPr>
          <w:spacing w:val="1"/>
        </w:rPr>
        <w:t xml:space="preserve"> </w:t>
      </w:r>
      <w:r>
        <w:rPr>
          <w:spacing w:val="-1"/>
        </w:rPr>
        <w:t xml:space="preserve">часов, в том числе в 10 классе </w:t>
      </w:r>
      <w:r>
        <w:t>– 105 часов (3 часа в неделю), в 11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F3149B" w:rsidRDefault="00F3149B">
      <w:pPr>
        <w:pStyle w:val="a3"/>
        <w:spacing w:line="276" w:lineRule="auto"/>
        <w:ind w:right="118" w:firstLine="705"/>
      </w:pPr>
    </w:p>
    <w:p w:rsidR="00F3149B" w:rsidRDefault="00F3149B" w:rsidP="00F3149B">
      <w:pPr>
        <w:spacing w:before="43"/>
        <w:ind w:left="348" w:right="352"/>
        <w:jc w:val="center"/>
        <w:rPr>
          <w:b/>
          <w:sz w:val="24"/>
        </w:rPr>
      </w:pP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(английский)</w:t>
      </w:r>
    </w:p>
    <w:p w:rsidR="00F3149B" w:rsidRDefault="00F3149B" w:rsidP="00F3149B">
      <w:pPr>
        <w:pStyle w:val="a3"/>
        <w:spacing w:before="7"/>
        <w:ind w:left="0"/>
        <w:jc w:val="left"/>
        <w:rPr>
          <w:b/>
          <w:sz w:val="30"/>
        </w:rPr>
      </w:pPr>
    </w:p>
    <w:p w:rsidR="00F3149B" w:rsidRDefault="00F3149B" w:rsidP="00F3149B">
      <w:pPr>
        <w:pStyle w:val="a3"/>
        <w:spacing w:before="1"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ind w:left="825"/>
      </w:pPr>
      <w:r>
        <w:t>Целью</w:t>
      </w:r>
      <w:r>
        <w:rPr>
          <w:spacing w:val="74"/>
        </w:rPr>
        <w:t xml:space="preserve"> </w:t>
      </w:r>
      <w:r>
        <w:t>реализации</w:t>
      </w:r>
      <w:r>
        <w:rPr>
          <w:spacing w:val="76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>общего</w:t>
      </w:r>
      <w:r>
        <w:rPr>
          <w:spacing w:val="76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</w:p>
    <w:p w:rsidR="00F3149B" w:rsidRDefault="00F3149B" w:rsidP="00F3149B">
      <w:pPr>
        <w:pStyle w:val="a3"/>
        <w:spacing w:before="41" w:line="276" w:lineRule="auto"/>
        <w:ind w:right="117"/>
      </w:pPr>
      <w:r>
        <w:t>«Иностранный язык (английский)» является усвоение содержания предмета «Иностранный</w:t>
      </w:r>
      <w:r>
        <w:rPr>
          <w:spacing w:val="1"/>
        </w:rPr>
        <w:t xml:space="preserve"> </w:t>
      </w:r>
      <w:r>
        <w:rPr>
          <w:spacing w:val="-1"/>
        </w:rPr>
        <w:t xml:space="preserve">язык (английский)» и достижение обучающимися планируемых результатов </w:t>
      </w:r>
      <w:r>
        <w:t>в соответствии 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среднего общего</w:t>
      </w:r>
      <w:r>
        <w:rPr>
          <w:spacing w:val="3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spacing w:before="1" w:line="276" w:lineRule="auto"/>
        <w:ind w:right="116" w:firstLine="705"/>
      </w:pPr>
      <w:r>
        <w:t>Рабочая программа учебного предмета «Иностранный язык (английский)» 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F3149B" w:rsidRDefault="00F3149B" w:rsidP="00F3149B">
      <w:pPr>
        <w:pStyle w:val="a3"/>
        <w:spacing w:line="276" w:lineRule="auto"/>
        <w:ind w:right="118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10-11</w:t>
      </w:r>
      <w:r>
        <w:rPr>
          <w:spacing w:val="3"/>
        </w:rPr>
        <w:t xml:space="preserve"> </w:t>
      </w:r>
      <w:r>
        <w:t>классов</w:t>
      </w:r>
      <w:r>
        <w:rPr>
          <w:spacing w:val="4"/>
        </w:rPr>
        <w:t xml:space="preserve"> </w:t>
      </w:r>
    </w:p>
    <w:p w:rsidR="00F3149B" w:rsidRDefault="00F3149B" w:rsidP="00F3149B">
      <w:pPr>
        <w:pStyle w:val="a3"/>
        <w:spacing w:line="276" w:lineRule="auto"/>
        <w:ind w:right="118"/>
      </w:pPr>
      <w:r>
        <w:t>предусматривает</w:t>
      </w:r>
      <w:r>
        <w:rPr>
          <w:spacing w:val="10"/>
        </w:rPr>
        <w:t xml:space="preserve"> </w:t>
      </w:r>
      <w:r>
        <w:t>обязательное</w:t>
      </w:r>
      <w:r>
        <w:rPr>
          <w:spacing w:val="7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в объеме 207 часов, в том числе</w:t>
      </w:r>
      <w:r>
        <w:rPr>
          <w:spacing w:val="1"/>
        </w:rPr>
        <w:t xml:space="preserve"> </w:t>
      </w:r>
      <w:r>
        <w:t>в 10 классе – 105 часов (3 часа в неделю),</w:t>
      </w:r>
      <w:r>
        <w:rPr>
          <w:spacing w:val="1"/>
        </w:rPr>
        <w:t xml:space="preserve"> </w:t>
      </w:r>
      <w:r>
        <w:t>в 11 классе – 102</w:t>
      </w:r>
      <w:r>
        <w:rPr>
          <w:spacing w:val="1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3149B" w:rsidRDefault="00F3149B" w:rsidP="00F3149B">
      <w:pPr>
        <w:pStyle w:val="a3"/>
        <w:spacing w:line="276" w:lineRule="auto"/>
        <w:ind w:right="118"/>
      </w:pPr>
    </w:p>
    <w:p w:rsidR="00F3149B" w:rsidRDefault="00F3149B" w:rsidP="00F3149B">
      <w:pPr>
        <w:spacing w:before="43"/>
        <w:ind w:left="348" w:right="352"/>
        <w:jc w:val="center"/>
        <w:rPr>
          <w:b/>
          <w:sz w:val="24"/>
        </w:rPr>
      </w:pP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(немецкий)</w:t>
      </w:r>
    </w:p>
    <w:p w:rsidR="00F3149B" w:rsidRDefault="00F3149B" w:rsidP="00F3149B">
      <w:pPr>
        <w:pStyle w:val="a3"/>
        <w:spacing w:before="7"/>
        <w:ind w:left="0"/>
        <w:jc w:val="left"/>
        <w:rPr>
          <w:b/>
          <w:sz w:val="30"/>
        </w:rPr>
      </w:pPr>
    </w:p>
    <w:p w:rsidR="00F3149B" w:rsidRDefault="00F3149B" w:rsidP="00F3149B">
      <w:pPr>
        <w:pStyle w:val="a3"/>
        <w:spacing w:before="1"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ind w:left="825"/>
      </w:pPr>
      <w:r>
        <w:t>Целью</w:t>
      </w:r>
      <w:r>
        <w:rPr>
          <w:spacing w:val="74"/>
        </w:rPr>
        <w:t xml:space="preserve"> </w:t>
      </w:r>
      <w:r>
        <w:t>реализации</w:t>
      </w:r>
      <w:r>
        <w:rPr>
          <w:spacing w:val="76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>общего</w:t>
      </w:r>
      <w:r>
        <w:rPr>
          <w:spacing w:val="76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</w:p>
    <w:p w:rsidR="00F3149B" w:rsidRDefault="00F3149B" w:rsidP="00F3149B">
      <w:pPr>
        <w:pStyle w:val="a3"/>
        <w:spacing w:before="41" w:line="276" w:lineRule="auto"/>
        <w:ind w:right="117"/>
      </w:pPr>
      <w:r>
        <w:lastRenderedPageBreak/>
        <w:t>«Иностранный язык (немецкий)» является усвоение содержания предмета «Иностранный</w:t>
      </w:r>
      <w:r>
        <w:rPr>
          <w:spacing w:val="1"/>
        </w:rPr>
        <w:t xml:space="preserve"> </w:t>
      </w:r>
      <w:r>
        <w:rPr>
          <w:spacing w:val="-1"/>
        </w:rPr>
        <w:t>язык (</w:t>
      </w:r>
      <w:r>
        <w:t>немецкий</w:t>
      </w:r>
      <w:r>
        <w:rPr>
          <w:spacing w:val="-1"/>
        </w:rPr>
        <w:t xml:space="preserve">)» и достижение обучающимися планируемых результатов </w:t>
      </w:r>
      <w:r>
        <w:t>в соответствии 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среднего общего</w:t>
      </w:r>
      <w:r>
        <w:rPr>
          <w:spacing w:val="3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spacing w:before="1" w:line="276" w:lineRule="auto"/>
        <w:ind w:right="116" w:firstLine="705"/>
      </w:pPr>
      <w:r>
        <w:t>Рабочая программа учебного предмета «Иностранный язык (немецкий)» 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F3149B" w:rsidRDefault="00F3149B" w:rsidP="00F3149B">
      <w:pPr>
        <w:pStyle w:val="a3"/>
        <w:spacing w:line="276" w:lineRule="auto"/>
        <w:ind w:right="118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10-11</w:t>
      </w:r>
      <w:r>
        <w:rPr>
          <w:spacing w:val="3"/>
        </w:rPr>
        <w:t xml:space="preserve"> </w:t>
      </w:r>
      <w:r>
        <w:t>классов</w:t>
      </w:r>
      <w:r>
        <w:rPr>
          <w:spacing w:val="4"/>
        </w:rPr>
        <w:t xml:space="preserve"> </w:t>
      </w:r>
    </w:p>
    <w:p w:rsidR="00F3149B" w:rsidRDefault="00F3149B" w:rsidP="00F3149B">
      <w:pPr>
        <w:pStyle w:val="a3"/>
        <w:spacing w:line="276" w:lineRule="auto"/>
        <w:ind w:right="118"/>
      </w:pPr>
      <w:r>
        <w:t>предусматривает</w:t>
      </w:r>
      <w:r>
        <w:rPr>
          <w:spacing w:val="10"/>
        </w:rPr>
        <w:t xml:space="preserve"> </w:t>
      </w:r>
      <w:r>
        <w:t>обязательное</w:t>
      </w:r>
      <w:r>
        <w:rPr>
          <w:spacing w:val="7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в объеме 207 часов, в том числе</w:t>
      </w:r>
      <w:r>
        <w:rPr>
          <w:spacing w:val="1"/>
        </w:rPr>
        <w:t xml:space="preserve"> </w:t>
      </w:r>
      <w:r>
        <w:t>в 10 классе – 105 часов (3 часа в неделю),</w:t>
      </w:r>
      <w:r>
        <w:rPr>
          <w:spacing w:val="1"/>
        </w:rPr>
        <w:t xml:space="preserve"> </w:t>
      </w:r>
      <w:r>
        <w:t>в 11 классе – 102</w:t>
      </w:r>
      <w:r>
        <w:rPr>
          <w:spacing w:val="1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3149B" w:rsidRDefault="00F3149B">
      <w:pPr>
        <w:pStyle w:val="a3"/>
        <w:spacing w:line="276" w:lineRule="auto"/>
        <w:ind w:right="118" w:firstLine="705"/>
      </w:pPr>
    </w:p>
    <w:p w:rsidR="00F3149B" w:rsidRDefault="00F3149B" w:rsidP="00F3149B">
      <w:pPr>
        <w:spacing w:before="43"/>
        <w:ind w:left="348" w:right="352"/>
        <w:jc w:val="center"/>
        <w:rPr>
          <w:b/>
          <w:sz w:val="24"/>
        </w:rPr>
      </w:pPr>
      <w:r>
        <w:rPr>
          <w:b/>
          <w:sz w:val="24"/>
        </w:rPr>
        <w:t>Второй и</w:t>
      </w:r>
      <w:r>
        <w:rPr>
          <w:b/>
          <w:sz w:val="24"/>
        </w:rPr>
        <w:t>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(немецкий)</w:t>
      </w:r>
    </w:p>
    <w:p w:rsidR="00F3149B" w:rsidRDefault="00F3149B" w:rsidP="00F3149B">
      <w:pPr>
        <w:pStyle w:val="a3"/>
        <w:spacing w:before="7"/>
        <w:ind w:left="0"/>
        <w:jc w:val="left"/>
        <w:rPr>
          <w:b/>
          <w:sz w:val="30"/>
        </w:rPr>
      </w:pPr>
    </w:p>
    <w:p w:rsidR="00F3149B" w:rsidRDefault="00F3149B" w:rsidP="00F3149B">
      <w:pPr>
        <w:pStyle w:val="a3"/>
        <w:spacing w:before="1"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t>Второй и</w:t>
      </w:r>
      <w:r>
        <w:t>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ind w:left="825"/>
      </w:pPr>
      <w:r>
        <w:t>Целью</w:t>
      </w:r>
      <w:r>
        <w:rPr>
          <w:spacing w:val="74"/>
        </w:rPr>
        <w:t xml:space="preserve"> </w:t>
      </w:r>
      <w:r>
        <w:t>реализации</w:t>
      </w:r>
      <w:r>
        <w:rPr>
          <w:spacing w:val="76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>общего</w:t>
      </w:r>
      <w:r>
        <w:rPr>
          <w:spacing w:val="76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</w:p>
    <w:p w:rsidR="00F3149B" w:rsidRDefault="001B14FD" w:rsidP="00F3149B">
      <w:pPr>
        <w:pStyle w:val="a3"/>
        <w:spacing w:before="41" w:line="276" w:lineRule="auto"/>
        <w:ind w:right="117"/>
      </w:pPr>
      <w:r>
        <w:t>«Второй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</w:t>
      </w:r>
      <w:r>
        <w:rPr>
          <w:spacing w:val="1"/>
        </w:rPr>
        <w:t xml:space="preserve"> </w:t>
      </w:r>
      <w:r w:rsidR="00F3149B">
        <w:t>является усвоение содержания предмета «Иностранный</w:t>
      </w:r>
      <w:r w:rsidR="00F3149B">
        <w:rPr>
          <w:spacing w:val="1"/>
        </w:rPr>
        <w:t xml:space="preserve"> </w:t>
      </w:r>
      <w:r w:rsidR="00F3149B">
        <w:rPr>
          <w:spacing w:val="-1"/>
        </w:rPr>
        <w:t>язык (</w:t>
      </w:r>
      <w:r w:rsidR="00F3149B">
        <w:t>немецкий</w:t>
      </w:r>
      <w:r w:rsidR="00F3149B">
        <w:rPr>
          <w:spacing w:val="-1"/>
        </w:rPr>
        <w:t xml:space="preserve">)» и достижение обучающимися планируемых результатов </w:t>
      </w:r>
      <w:r w:rsidR="00F3149B">
        <w:t>в соответствии с</w:t>
      </w:r>
      <w:r w:rsidR="00F3149B">
        <w:rPr>
          <w:spacing w:val="1"/>
        </w:rPr>
        <w:t xml:space="preserve"> </w:t>
      </w:r>
      <w:r w:rsidR="00F3149B">
        <w:t>требованиями,</w:t>
      </w:r>
      <w:r w:rsidR="00F3149B">
        <w:rPr>
          <w:spacing w:val="1"/>
        </w:rPr>
        <w:t xml:space="preserve"> </w:t>
      </w:r>
      <w:r w:rsidR="00F3149B">
        <w:t>установленными</w:t>
      </w:r>
      <w:r w:rsidR="00F3149B">
        <w:rPr>
          <w:spacing w:val="1"/>
        </w:rPr>
        <w:t xml:space="preserve"> </w:t>
      </w:r>
      <w:r w:rsidR="00F3149B">
        <w:t>Федеральным</w:t>
      </w:r>
      <w:r w:rsidR="00F3149B">
        <w:rPr>
          <w:spacing w:val="1"/>
        </w:rPr>
        <w:t xml:space="preserve"> </w:t>
      </w:r>
      <w:r w:rsidR="00F3149B">
        <w:t>государственным</w:t>
      </w:r>
      <w:r w:rsidR="00F3149B">
        <w:rPr>
          <w:spacing w:val="1"/>
        </w:rPr>
        <w:t xml:space="preserve"> </w:t>
      </w:r>
      <w:r w:rsidR="00F3149B">
        <w:t>образовательным</w:t>
      </w:r>
      <w:r w:rsidR="00F3149B">
        <w:rPr>
          <w:spacing w:val="1"/>
        </w:rPr>
        <w:t xml:space="preserve"> </w:t>
      </w:r>
      <w:r w:rsidR="00F3149B">
        <w:t>стандартом</w:t>
      </w:r>
      <w:r w:rsidR="00F3149B">
        <w:rPr>
          <w:spacing w:val="-4"/>
        </w:rPr>
        <w:t xml:space="preserve"> </w:t>
      </w:r>
      <w:r w:rsidR="00F3149B">
        <w:t>среднего общего</w:t>
      </w:r>
      <w:r w:rsidR="00F3149B">
        <w:rPr>
          <w:spacing w:val="3"/>
        </w:rPr>
        <w:t xml:space="preserve"> </w:t>
      </w:r>
      <w:r w:rsidR="00F3149B">
        <w:t>образования.</w:t>
      </w:r>
    </w:p>
    <w:p w:rsidR="00F3149B" w:rsidRDefault="00F3149B" w:rsidP="00F3149B">
      <w:pPr>
        <w:pStyle w:val="a3"/>
        <w:spacing w:before="1" w:line="276" w:lineRule="auto"/>
        <w:ind w:right="116" w:firstLine="705"/>
      </w:pPr>
      <w:r>
        <w:t xml:space="preserve">Рабочая программа учебного предмета </w:t>
      </w:r>
      <w:r w:rsidR="001B14FD">
        <w:t>«Второй иностранный</w:t>
      </w:r>
      <w:r w:rsidR="001B14FD">
        <w:rPr>
          <w:spacing w:val="1"/>
        </w:rPr>
        <w:t xml:space="preserve"> </w:t>
      </w:r>
      <w:r w:rsidR="001B14FD">
        <w:t>язык</w:t>
      </w:r>
      <w:r w:rsidR="001B14FD">
        <w:rPr>
          <w:spacing w:val="1"/>
        </w:rPr>
        <w:t xml:space="preserve"> </w:t>
      </w:r>
      <w:r w:rsidR="001B14FD">
        <w:t>(немецкий)»</w:t>
      </w:r>
      <w:r w:rsidR="001B14FD"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F3149B" w:rsidRDefault="00F3149B" w:rsidP="001B14FD">
      <w:pPr>
        <w:pStyle w:val="a3"/>
        <w:spacing w:line="276" w:lineRule="auto"/>
        <w:ind w:right="118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1B14FD">
        <w:t>«Второй иностранный</w:t>
      </w:r>
      <w:r w:rsidR="001B14FD">
        <w:rPr>
          <w:spacing w:val="1"/>
        </w:rPr>
        <w:t xml:space="preserve"> </w:t>
      </w:r>
      <w:r w:rsidR="001B14FD">
        <w:t>язык</w:t>
      </w:r>
      <w:r w:rsidR="001B14FD">
        <w:rPr>
          <w:spacing w:val="1"/>
        </w:rPr>
        <w:t xml:space="preserve"> </w:t>
      </w:r>
      <w:r w:rsidR="001B14FD">
        <w:t>(немецкий)»</w:t>
      </w:r>
      <w:r w:rsidR="001B14FD"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10-11</w:t>
      </w:r>
      <w:r>
        <w:rPr>
          <w:spacing w:val="3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предусматривает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 xml:space="preserve">в объеме </w:t>
      </w:r>
      <w:r w:rsidR="001B14FD">
        <w:t>69</w:t>
      </w:r>
      <w:r>
        <w:t xml:space="preserve"> часов, в том числе</w:t>
      </w:r>
      <w:r>
        <w:rPr>
          <w:spacing w:val="1"/>
        </w:rPr>
        <w:t xml:space="preserve"> </w:t>
      </w:r>
      <w:r>
        <w:t xml:space="preserve">в 10 классе – </w:t>
      </w:r>
      <w:r w:rsidR="001B14FD">
        <w:t>3</w:t>
      </w:r>
      <w:r>
        <w:t>5 часов (</w:t>
      </w:r>
      <w:r w:rsidR="001B14FD">
        <w:t>1 час</w:t>
      </w:r>
      <w:r>
        <w:t xml:space="preserve"> в неделю),</w:t>
      </w:r>
      <w:r>
        <w:rPr>
          <w:spacing w:val="1"/>
        </w:rPr>
        <w:t xml:space="preserve"> </w:t>
      </w:r>
      <w:r>
        <w:t xml:space="preserve">в 11 классе – </w:t>
      </w:r>
      <w:r w:rsidR="001B14FD">
        <w:t>34</w:t>
      </w:r>
      <w:r>
        <w:rPr>
          <w:spacing w:val="1"/>
        </w:rPr>
        <w:t xml:space="preserve"> </w:t>
      </w:r>
      <w:r>
        <w:t>часа (</w:t>
      </w:r>
      <w:r w:rsidR="001B14FD"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E58D6" w:rsidRDefault="00EE58D6">
      <w:pPr>
        <w:pStyle w:val="a3"/>
        <w:spacing w:before="6"/>
        <w:ind w:left="0"/>
        <w:jc w:val="left"/>
        <w:rPr>
          <w:sz w:val="27"/>
        </w:rPr>
      </w:pPr>
    </w:p>
    <w:p w:rsidR="00EE58D6" w:rsidRDefault="00E31965">
      <w:pPr>
        <w:spacing w:before="41" w:line="278" w:lineRule="auto"/>
        <w:ind w:left="348" w:right="350"/>
        <w:jc w:val="center"/>
        <w:rPr>
          <w:b/>
          <w:sz w:val="24"/>
        </w:rPr>
      </w:pPr>
      <w:r>
        <w:rPr>
          <w:b/>
          <w:sz w:val="24"/>
        </w:rPr>
        <w:t>Математика: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алгебра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1"/>
          <w:sz w:val="24"/>
        </w:rPr>
        <w:t xml:space="preserve"> </w:t>
      </w:r>
      <w:r w:rsidR="0008788F">
        <w:rPr>
          <w:b/>
          <w:sz w:val="24"/>
        </w:rPr>
        <w:t>анализа, геометрия</w:t>
      </w:r>
    </w:p>
    <w:p w:rsidR="00EE58D6" w:rsidRDefault="00EE58D6">
      <w:pPr>
        <w:pStyle w:val="a3"/>
        <w:spacing w:before="8"/>
        <w:ind w:left="0"/>
        <w:jc w:val="left"/>
        <w:rPr>
          <w:b/>
          <w:sz w:val="26"/>
        </w:rPr>
      </w:pPr>
    </w:p>
    <w:p w:rsidR="00EE58D6" w:rsidRDefault="00E31965">
      <w:pPr>
        <w:pStyle w:val="a3"/>
        <w:spacing w:before="1" w:line="276" w:lineRule="auto"/>
        <w:ind w:right="117" w:firstLine="705"/>
      </w:pPr>
      <w:r>
        <w:t>Рабоч</w:t>
      </w:r>
      <w:r w:rsidR="0008788F">
        <w:t>и</w:t>
      </w:r>
      <w:r w:rsidR="000639CE">
        <w:t>е</w:t>
      </w:r>
      <w:r>
        <w:rPr>
          <w:spacing w:val="1"/>
        </w:rPr>
        <w:t xml:space="preserve"> </w:t>
      </w:r>
      <w:r>
        <w:t>программ</w:t>
      </w:r>
      <w:r w:rsidR="000639CE">
        <w:t>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rPr>
          <w:spacing w:val="-1"/>
        </w:rPr>
        <w:t xml:space="preserve">математического </w:t>
      </w:r>
      <w:r>
        <w:t>анализа, геометрия</w:t>
      </w:r>
      <w:r w:rsidR="000639CE">
        <w:t xml:space="preserve"> (базовый уровень)</w:t>
      </w:r>
      <w:r>
        <w:t xml:space="preserve">» </w:t>
      </w:r>
      <w:r w:rsidR="000639CE">
        <w:t xml:space="preserve">и </w:t>
      </w:r>
      <w:r w:rsidR="000639CE">
        <w:t>«Математика:</w:t>
      </w:r>
      <w:r w:rsidR="000639CE">
        <w:rPr>
          <w:spacing w:val="1"/>
        </w:rPr>
        <w:t xml:space="preserve"> </w:t>
      </w:r>
      <w:r w:rsidR="000639CE">
        <w:t>алгебра</w:t>
      </w:r>
      <w:r w:rsidR="000639CE">
        <w:rPr>
          <w:spacing w:val="1"/>
        </w:rPr>
        <w:t xml:space="preserve"> </w:t>
      </w:r>
      <w:r w:rsidR="000639CE">
        <w:t>и</w:t>
      </w:r>
      <w:r w:rsidR="000639CE">
        <w:rPr>
          <w:spacing w:val="1"/>
        </w:rPr>
        <w:t xml:space="preserve"> </w:t>
      </w:r>
      <w:r w:rsidR="000639CE">
        <w:t>начала</w:t>
      </w:r>
      <w:r w:rsidR="000639CE">
        <w:rPr>
          <w:spacing w:val="1"/>
        </w:rPr>
        <w:t xml:space="preserve"> </w:t>
      </w:r>
      <w:r w:rsidR="000639CE">
        <w:rPr>
          <w:spacing w:val="-1"/>
        </w:rPr>
        <w:t xml:space="preserve">математического </w:t>
      </w:r>
      <w:r w:rsidR="000639CE">
        <w:t>анализа, геометрия (</w:t>
      </w:r>
      <w:r w:rsidR="000639CE">
        <w:t>углубленный</w:t>
      </w:r>
      <w:r w:rsidR="000639CE">
        <w:t xml:space="preserve"> уровень)» </w:t>
      </w:r>
      <w:r>
        <w:t>для обучающихся 10-11 классов составлен</w:t>
      </w:r>
      <w:r w:rsidR="000639CE">
        <w:t>ы</w:t>
      </w:r>
      <w:r>
        <w:t xml:space="preserve">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E58D6" w:rsidRDefault="00E31965" w:rsidP="000639CE">
      <w:pPr>
        <w:pStyle w:val="a3"/>
        <w:spacing w:before="1" w:line="276" w:lineRule="auto"/>
        <w:ind w:right="117" w:firstLine="705"/>
      </w:pPr>
      <w:proofErr w:type="gramStart"/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2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предмета</w:t>
      </w:r>
      <w:r w:rsidR="000639CE">
        <w:t xml:space="preserve"> на базовом или углубленном 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планируемых результатов в соответствии с требованиями, 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EE58D6" w:rsidRDefault="00E31965">
      <w:pPr>
        <w:pStyle w:val="a3"/>
        <w:ind w:left="825"/>
      </w:pPr>
      <w:r>
        <w:t>Рабоч</w:t>
      </w:r>
      <w:r w:rsidR="000639CE">
        <w:t>ие</w:t>
      </w:r>
      <w:r>
        <w:t xml:space="preserve">  </w:t>
      </w:r>
      <w:r>
        <w:rPr>
          <w:spacing w:val="53"/>
        </w:rPr>
        <w:t xml:space="preserve"> </w:t>
      </w:r>
      <w:r>
        <w:t>программ</w:t>
      </w:r>
      <w:r w:rsidR="000639CE">
        <w:t>ы</w:t>
      </w:r>
      <w:r>
        <w:t xml:space="preserve">   </w:t>
      </w:r>
      <w:r>
        <w:rPr>
          <w:spacing w:val="55"/>
        </w:rPr>
        <w:t xml:space="preserve"> </w:t>
      </w:r>
      <w:r>
        <w:t xml:space="preserve">учебного   </w:t>
      </w:r>
      <w:r>
        <w:rPr>
          <w:spacing w:val="51"/>
        </w:rPr>
        <w:t xml:space="preserve"> </w:t>
      </w:r>
      <w:r>
        <w:t xml:space="preserve">предмета   </w:t>
      </w:r>
      <w:r>
        <w:rPr>
          <w:spacing w:val="55"/>
        </w:rPr>
        <w:t xml:space="preserve"> </w:t>
      </w:r>
      <w:r>
        <w:t xml:space="preserve">«Математика:   </w:t>
      </w:r>
      <w:r>
        <w:rPr>
          <w:spacing w:val="52"/>
        </w:rPr>
        <w:t xml:space="preserve"> </w:t>
      </w:r>
      <w:r>
        <w:t xml:space="preserve">алгебра   </w:t>
      </w:r>
      <w:r>
        <w:rPr>
          <w:spacing w:val="51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>начала</w:t>
      </w:r>
    </w:p>
    <w:p w:rsidR="00EE58D6" w:rsidRDefault="00E31965">
      <w:pPr>
        <w:pStyle w:val="a3"/>
        <w:spacing w:before="72" w:line="276" w:lineRule="auto"/>
        <w:ind w:right="122"/>
      </w:pP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геометрия»»</w:t>
      </w:r>
      <w:r>
        <w:rPr>
          <w:spacing w:val="1"/>
        </w:rPr>
        <w:t xml:space="preserve"> </w:t>
      </w:r>
      <w:r>
        <w:t>содерж</w:t>
      </w:r>
      <w:r w:rsidR="000639CE">
        <w:t>а</w:t>
      </w:r>
      <w:r>
        <w:t>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каждой темы.</w:t>
      </w:r>
    </w:p>
    <w:p w:rsidR="00EE58D6" w:rsidRDefault="00E31965">
      <w:pPr>
        <w:pStyle w:val="a3"/>
        <w:spacing w:before="2" w:line="276" w:lineRule="auto"/>
        <w:ind w:right="115" w:firstLine="705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lastRenderedPageBreak/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</w:t>
      </w:r>
      <w:r w:rsidR="000639CE">
        <w:t xml:space="preserve"> (базовый уровень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 изучение</w:t>
      </w:r>
      <w:r>
        <w:rPr>
          <w:spacing w:val="60"/>
        </w:rPr>
        <w:t xml:space="preserve"> </w:t>
      </w:r>
      <w:r>
        <w:t xml:space="preserve">учебного предмета в объеме в объёме </w:t>
      </w:r>
      <w:r w:rsidR="000639CE">
        <w:t>276</w:t>
      </w:r>
      <w:r>
        <w:t xml:space="preserve"> час</w:t>
      </w:r>
      <w:r w:rsidR="000639CE">
        <w:t>ов</w:t>
      </w:r>
      <w:r>
        <w:t>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- </w:t>
      </w:r>
      <w:r w:rsidR="000639CE">
        <w:t>136</w:t>
      </w:r>
      <w:r>
        <w:rPr>
          <w:spacing w:val="2"/>
        </w:rPr>
        <w:t xml:space="preserve"> </w:t>
      </w:r>
      <w:r>
        <w:t>час</w:t>
      </w:r>
      <w:r w:rsidR="000639CE">
        <w:t>ов</w:t>
      </w:r>
      <w:r>
        <w:rPr>
          <w:spacing w:val="-2"/>
        </w:rPr>
        <w:t xml:space="preserve"> </w:t>
      </w:r>
      <w:r>
        <w:t>(</w:t>
      </w:r>
      <w:r w:rsidR="000639CE">
        <w:t>4</w:t>
      </w:r>
      <w:r w:rsidR="000639CE">
        <w:rPr>
          <w:spacing w:val="1"/>
        </w:rPr>
        <w:t xml:space="preserve"> </w:t>
      </w:r>
      <w:r w:rsidR="000639CE">
        <w:t>часа</w:t>
      </w:r>
      <w:r w:rsidR="000639CE">
        <w:rPr>
          <w:spacing w:val="-4"/>
        </w:rPr>
        <w:t xml:space="preserve"> </w:t>
      </w:r>
      <w:r w:rsidR="000639CE">
        <w:t>в</w:t>
      </w:r>
      <w:r w:rsidR="000639CE">
        <w:rPr>
          <w:spacing w:val="-3"/>
        </w:rPr>
        <w:t xml:space="preserve"> </w:t>
      </w:r>
      <w:r w:rsidR="000639CE">
        <w:t>неделю</w:t>
      </w:r>
      <w:r>
        <w:t>).</w:t>
      </w:r>
      <w:proofErr w:type="gramEnd"/>
    </w:p>
    <w:p w:rsidR="00E31965" w:rsidRPr="000639CE" w:rsidRDefault="000639CE" w:rsidP="000639CE">
      <w:pPr>
        <w:pStyle w:val="a3"/>
        <w:spacing w:before="2" w:line="276" w:lineRule="auto"/>
        <w:ind w:right="115" w:firstLine="705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 (</w:t>
      </w:r>
      <w:r>
        <w:t>углубленный</w:t>
      </w:r>
      <w:r>
        <w:t xml:space="preserve"> уровень»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 изучение</w:t>
      </w:r>
      <w:r>
        <w:rPr>
          <w:spacing w:val="60"/>
        </w:rPr>
        <w:t xml:space="preserve"> </w:t>
      </w:r>
      <w:r>
        <w:t xml:space="preserve">учебного предмета в объеме в объёме </w:t>
      </w:r>
      <w:r>
        <w:t>414</w:t>
      </w:r>
      <w:r>
        <w:t xml:space="preserve"> часов,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210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</w:t>
      </w:r>
      <w:r>
        <w:t>6</w:t>
      </w:r>
      <w:r>
        <w:rPr>
          <w:spacing w:val="1"/>
        </w:rPr>
        <w:t xml:space="preserve"> </w:t>
      </w:r>
      <w:r>
        <w:t>час</w:t>
      </w:r>
      <w:r>
        <w:t>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- </w:t>
      </w:r>
      <w:r>
        <w:t>204</w:t>
      </w:r>
      <w:r>
        <w:rPr>
          <w:spacing w:val="2"/>
        </w:rPr>
        <w:t xml:space="preserve"> </w:t>
      </w:r>
      <w:r>
        <w:t>час</w:t>
      </w:r>
      <w:r>
        <w:t>а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  <w:r>
        <w:t>.</w:t>
      </w:r>
      <w:proofErr w:type="gramEnd"/>
    </w:p>
    <w:p w:rsidR="00F3149B" w:rsidRDefault="00F3149B" w:rsidP="00F3149B">
      <w:pPr>
        <w:spacing w:before="43"/>
        <w:ind w:left="534" w:right="537"/>
        <w:jc w:val="center"/>
        <w:rPr>
          <w:b/>
          <w:sz w:val="24"/>
        </w:rPr>
      </w:pPr>
      <w:r>
        <w:rPr>
          <w:b/>
          <w:sz w:val="24"/>
        </w:rPr>
        <w:t>Информатика</w:t>
      </w:r>
    </w:p>
    <w:p w:rsidR="00F3149B" w:rsidRDefault="00F3149B" w:rsidP="00F3149B">
      <w:pPr>
        <w:pStyle w:val="a3"/>
        <w:spacing w:before="8"/>
        <w:ind w:left="0"/>
        <w:jc w:val="left"/>
        <w:rPr>
          <w:b/>
          <w:sz w:val="30"/>
        </w:rPr>
      </w:pPr>
    </w:p>
    <w:p w:rsidR="00F3149B" w:rsidRDefault="00F3149B" w:rsidP="00F3149B">
      <w:pPr>
        <w:pStyle w:val="a3"/>
        <w:spacing w:line="276" w:lineRule="auto"/>
        <w:ind w:right="117" w:firstLine="70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 (базовый уровень)» и «Информатика (углубленный 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составлены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spacing w:before="2"/>
        <w:ind w:left="825"/>
      </w:pPr>
      <w:r>
        <w:t>Целью</w:t>
      </w:r>
      <w:r>
        <w:rPr>
          <w:spacing w:val="30"/>
        </w:rPr>
        <w:t xml:space="preserve"> </w:t>
      </w:r>
      <w:r>
        <w:t>реализации</w:t>
      </w:r>
      <w:r>
        <w:rPr>
          <w:spacing w:val="93"/>
        </w:rPr>
        <w:t xml:space="preserve"> </w:t>
      </w:r>
      <w:r>
        <w:t>программ</w:t>
      </w:r>
      <w:r>
        <w:rPr>
          <w:spacing w:val="87"/>
        </w:rPr>
        <w:t xml:space="preserve"> </w:t>
      </w:r>
      <w:r>
        <w:t>среднего</w:t>
      </w:r>
      <w:r>
        <w:rPr>
          <w:spacing w:val="91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3"/>
        </w:rPr>
        <w:t xml:space="preserve"> </w:t>
      </w:r>
      <w:r>
        <w:t>учебного</w:t>
      </w:r>
      <w:r>
        <w:rPr>
          <w:spacing w:val="96"/>
        </w:rPr>
        <w:t xml:space="preserve"> </w:t>
      </w:r>
      <w:r>
        <w:t>предмета</w:t>
      </w:r>
    </w:p>
    <w:p w:rsidR="00F3149B" w:rsidRDefault="00F3149B" w:rsidP="00F3149B">
      <w:pPr>
        <w:pStyle w:val="a3"/>
        <w:spacing w:before="40" w:line="276" w:lineRule="auto"/>
        <w:ind w:right="120"/>
      </w:pPr>
      <w:r>
        <w:t>«Информатика»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обучения.</w:t>
      </w:r>
    </w:p>
    <w:p w:rsidR="00F3149B" w:rsidRDefault="00F3149B" w:rsidP="00F3149B">
      <w:pPr>
        <w:pStyle w:val="a3"/>
        <w:spacing w:before="2" w:line="276" w:lineRule="auto"/>
        <w:ind w:right="116" w:firstLine="70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содержат</w:t>
      </w:r>
      <w:r>
        <w:rPr>
          <w:spacing w:val="6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отводимых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темы.</w:t>
      </w:r>
    </w:p>
    <w:p w:rsidR="00F3149B" w:rsidRDefault="00F3149B" w:rsidP="00F3149B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 (базовый уровень)»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предусматривает изучение учебного предмета в объеме 69</w:t>
      </w:r>
      <w:r>
        <w:rPr>
          <w:spacing w:val="1"/>
        </w:rPr>
        <w:t xml:space="preserve"> </w:t>
      </w:r>
      <w:r>
        <w:t>часов, в том числе</w:t>
      </w:r>
      <w:r>
        <w:rPr>
          <w:spacing w:val="1"/>
        </w:rPr>
        <w:t xml:space="preserve"> </w:t>
      </w:r>
      <w:r>
        <w:t>в 10 классе – 35 часов (1 час в неделю), в 11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F3149B" w:rsidRPr="001B14FD" w:rsidRDefault="00F3149B" w:rsidP="001B14FD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 (углубленный уровень)»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предусматривает изучение учебного предмета в объеме 276</w:t>
      </w:r>
      <w:r>
        <w:rPr>
          <w:spacing w:val="1"/>
        </w:rPr>
        <w:t xml:space="preserve"> </w:t>
      </w:r>
      <w:r>
        <w:t>часов, в том числе</w:t>
      </w:r>
      <w:r>
        <w:rPr>
          <w:spacing w:val="1"/>
        </w:rPr>
        <w:t xml:space="preserve"> </w:t>
      </w:r>
      <w:r>
        <w:t>в 10 классе – 140 часов (4 часа в неделю), в 11 классе – 136 часа (4 часа в</w:t>
      </w:r>
      <w:r>
        <w:rPr>
          <w:spacing w:val="1"/>
        </w:rPr>
        <w:t xml:space="preserve"> </w:t>
      </w:r>
      <w:r>
        <w:t>неделю).</w:t>
      </w:r>
    </w:p>
    <w:p w:rsidR="00EE58D6" w:rsidRDefault="00E31965">
      <w:pPr>
        <w:spacing w:before="41"/>
        <w:ind w:left="537" w:right="537"/>
        <w:jc w:val="center"/>
        <w:rPr>
          <w:b/>
          <w:sz w:val="24"/>
        </w:rPr>
      </w:pPr>
      <w:r>
        <w:rPr>
          <w:b/>
          <w:sz w:val="24"/>
        </w:rPr>
        <w:t>История</w:t>
      </w:r>
    </w:p>
    <w:p w:rsidR="00EE58D6" w:rsidRDefault="00EE58D6">
      <w:pPr>
        <w:pStyle w:val="a3"/>
        <w:spacing w:before="8"/>
        <w:ind w:left="0"/>
        <w:jc w:val="left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8" w:firstLine="705"/>
      </w:pPr>
      <w:r>
        <w:t>Рабоч</w:t>
      </w:r>
      <w:r w:rsidR="000639CE">
        <w:t>ие</w:t>
      </w:r>
      <w:r>
        <w:t xml:space="preserve"> программ</w:t>
      </w:r>
      <w:r w:rsidR="000639CE">
        <w:t>ы</w:t>
      </w:r>
      <w:r>
        <w:t xml:space="preserve"> учебного предмета «История</w:t>
      </w:r>
      <w:r w:rsidR="000639CE">
        <w:t xml:space="preserve"> (базовый уровень)</w:t>
      </w:r>
      <w:r>
        <w:t>»</w:t>
      </w:r>
      <w:r w:rsidR="000639CE">
        <w:t xml:space="preserve"> и «История (углубленный уровень)»</w:t>
      </w:r>
      <w:r>
        <w:t xml:space="preserve"> для обучающихся 10-11 классов</w:t>
      </w:r>
      <w:r>
        <w:rPr>
          <w:spacing w:val="1"/>
        </w:rPr>
        <w:t xml:space="preserve"> </w:t>
      </w:r>
      <w:r>
        <w:t>составлен</w:t>
      </w:r>
      <w:r w:rsidR="000639CE">
        <w:t>ы</w:t>
      </w:r>
      <w:r>
        <w:t xml:space="preserve">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1" w:line="276" w:lineRule="auto"/>
        <w:ind w:right="114" w:firstLine="705"/>
      </w:pPr>
      <w:r>
        <w:t>Целью реализации программ 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в соответствии с требованиями,</w:t>
      </w:r>
      <w:r>
        <w:rPr>
          <w:spacing w:val="1"/>
        </w:rPr>
        <w:t xml:space="preserve"> </w:t>
      </w:r>
      <w:r>
        <w:t>установленными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EE58D6" w:rsidRDefault="00E31965">
      <w:pPr>
        <w:pStyle w:val="a3"/>
        <w:spacing w:before="1" w:line="276" w:lineRule="auto"/>
        <w:ind w:right="116" w:firstLine="705"/>
      </w:pPr>
      <w:r>
        <w:t>Рабоч</w:t>
      </w:r>
      <w:r w:rsidR="00F364CB">
        <w:t>ие</w:t>
      </w:r>
      <w:r>
        <w:rPr>
          <w:spacing w:val="1"/>
        </w:rPr>
        <w:t xml:space="preserve"> </w:t>
      </w:r>
      <w:r>
        <w:t>программ</w:t>
      </w:r>
      <w:r w:rsidR="00F364CB">
        <w:t>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содерж</w:t>
      </w:r>
      <w:r w:rsidR="00F364CB">
        <w:t>а</w:t>
      </w:r>
      <w:r>
        <w:t>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EE58D6" w:rsidRDefault="00E31965">
      <w:pPr>
        <w:pStyle w:val="a3"/>
        <w:spacing w:line="276" w:lineRule="auto"/>
        <w:ind w:right="115" w:firstLine="705"/>
      </w:pPr>
      <w:r>
        <w:t xml:space="preserve">Рабочая программа учебного предмета </w:t>
      </w:r>
      <w:r w:rsidR="00F364CB">
        <w:t xml:space="preserve">«История (базовый уровень)» </w:t>
      </w:r>
      <w:r>
        <w:t>для обучающихся 10-11 классов</w:t>
      </w:r>
      <w:r>
        <w:rPr>
          <w:spacing w:val="1"/>
        </w:rPr>
        <w:t xml:space="preserve"> </w:t>
      </w:r>
      <w:r>
        <w:t xml:space="preserve">предусматривает обязательное изучение учебного предмета в объеме </w:t>
      </w:r>
      <w:r w:rsidR="00F364CB">
        <w:t>138</w:t>
      </w:r>
      <w:r>
        <w:rPr>
          <w:spacing w:val="1"/>
        </w:rPr>
        <w:t xml:space="preserve"> </w:t>
      </w:r>
      <w:r>
        <w:t>часов, в том числе</w:t>
      </w:r>
      <w:r w:rsidR="000639CE">
        <w:t xml:space="preserve"> </w:t>
      </w:r>
      <w:r>
        <w:t xml:space="preserve">в 10 классе – </w:t>
      </w:r>
      <w:r w:rsidR="00F364CB">
        <w:t>70</w:t>
      </w:r>
      <w:r>
        <w:t xml:space="preserve"> часов (</w:t>
      </w:r>
      <w:r w:rsidR="00F364CB">
        <w:t>2</w:t>
      </w:r>
      <w:r>
        <w:t xml:space="preserve"> часа в неделю), в 11 классе – 68 часов (2 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F364CB" w:rsidRDefault="00F364CB" w:rsidP="00F364CB">
      <w:pPr>
        <w:pStyle w:val="a3"/>
        <w:spacing w:line="276" w:lineRule="auto"/>
        <w:ind w:right="115" w:firstLine="705"/>
      </w:pPr>
      <w:r>
        <w:t>Рабочая программа учебного предмета «История (углубленный уровень)» для обучающихся 10-11 классов</w:t>
      </w:r>
      <w:r>
        <w:rPr>
          <w:spacing w:val="1"/>
        </w:rPr>
        <w:t xml:space="preserve"> </w:t>
      </w:r>
      <w:r>
        <w:t xml:space="preserve">предусматривает обязательное изучение учебного предмета в объеме </w:t>
      </w:r>
      <w:r>
        <w:t>276</w:t>
      </w:r>
      <w:r>
        <w:rPr>
          <w:spacing w:val="1"/>
        </w:rPr>
        <w:t xml:space="preserve"> </w:t>
      </w:r>
      <w:r>
        <w:t xml:space="preserve">часов, в том числе в 10 классе – </w:t>
      </w:r>
      <w:r>
        <w:t>140</w:t>
      </w:r>
      <w:r>
        <w:t xml:space="preserve"> часов (</w:t>
      </w:r>
      <w:r>
        <w:t>4</w:t>
      </w:r>
      <w:r>
        <w:t xml:space="preserve"> часа в неделю), в 11 классе – </w:t>
      </w:r>
      <w:r>
        <w:t>136</w:t>
      </w:r>
      <w:r>
        <w:t xml:space="preserve"> </w:t>
      </w:r>
      <w:r>
        <w:lastRenderedPageBreak/>
        <w:t>часов (</w:t>
      </w:r>
      <w:r>
        <w:t>4</w:t>
      </w:r>
      <w:r>
        <w:t xml:space="preserve"> 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F364CB" w:rsidRDefault="00F364CB">
      <w:pPr>
        <w:pStyle w:val="a3"/>
        <w:spacing w:line="276" w:lineRule="auto"/>
        <w:ind w:right="115" w:firstLine="705"/>
      </w:pPr>
    </w:p>
    <w:p w:rsidR="00EE58D6" w:rsidRDefault="00EE58D6">
      <w:pPr>
        <w:pStyle w:val="a3"/>
        <w:spacing w:before="11"/>
        <w:ind w:left="0"/>
        <w:jc w:val="left"/>
        <w:rPr>
          <w:sz w:val="27"/>
        </w:rPr>
      </w:pPr>
    </w:p>
    <w:p w:rsidR="00EE58D6" w:rsidRDefault="00E31965">
      <w:pPr>
        <w:spacing w:before="43"/>
        <w:ind w:left="537" w:right="537"/>
        <w:jc w:val="center"/>
        <w:rPr>
          <w:b/>
          <w:sz w:val="24"/>
        </w:rPr>
      </w:pPr>
      <w:r>
        <w:rPr>
          <w:b/>
          <w:sz w:val="24"/>
        </w:rPr>
        <w:t>Обществознание</w:t>
      </w:r>
    </w:p>
    <w:p w:rsidR="00EE58D6" w:rsidRDefault="00EE58D6">
      <w:pPr>
        <w:pStyle w:val="a3"/>
        <w:spacing w:before="8"/>
        <w:ind w:left="0"/>
        <w:jc w:val="left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8" w:firstLine="767"/>
      </w:pPr>
      <w:r>
        <w:t>Рабочая программа учебного предмета «Обществознание» для обучающихся 10-11</w:t>
      </w:r>
      <w:r>
        <w:rPr>
          <w:spacing w:val="1"/>
        </w:rPr>
        <w:t xml:space="preserve"> </w:t>
      </w:r>
      <w:r>
        <w:t>классов составлена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58D6" w:rsidRDefault="00E31965">
      <w:pPr>
        <w:pStyle w:val="a3"/>
        <w:ind w:left="839"/>
      </w:pPr>
      <w:r>
        <w:t>Целью</w:t>
      </w:r>
      <w:r>
        <w:rPr>
          <w:spacing w:val="32"/>
        </w:rPr>
        <w:t xml:space="preserve"> </w:t>
      </w:r>
      <w:r>
        <w:t>реализации</w:t>
      </w:r>
      <w:r>
        <w:rPr>
          <w:spacing w:val="94"/>
        </w:rPr>
        <w:t xml:space="preserve"> </w:t>
      </w:r>
      <w:r>
        <w:t>программы</w:t>
      </w:r>
      <w:r>
        <w:rPr>
          <w:spacing w:val="91"/>
        </w:rPr>
        <w:t xml:space="preserve"> </w:t>
      </w:r>
      <w:r>
        <w:t>среднего</w:t>
      </w:r>
      <w:r>
        <w:rPr>
          <w:spacing w:val="62"/>
        </w:rPr>
        <w:t xml:space="preserve"> </w:t>
      </w:r>
      <w:r>
        <w:t>общего</w:t>
      </w:r>
      <w:r>
        <w:rPr>
          <w:spacing w:val="93"/>
        </w:rPr>
        <w:t xml:space="preserve"> </w:t>
      </w:r>
      <w:r>
        <w:t>образования</w:t>
      </w:r>
      <w:r>
        <w:rPr>
          <w:spacing w:val="96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предмета</w:t>
      </w:r>
    </w:p>
    <w:p w:rsidR="00EE58D6" w:rsidRDefault="00E31965">
      <w:pPr>
        <w:pStyle w:val="a3"/>
        <w:spacing w:before="41" w:line="276" w:lineRule="auto"/>
        <w:ind w:right="117"/>
      </w:pPr>
      <w:r>
        <w:t>«Обществознание»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1" w:line="276" w:lineRule="auto"/>
        <w:ind w:right="116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отводимых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темы.</w:t>
      </w:r>
    </w:p>
    <w:p w:rsidR="00EE58D6" w:rsidRDefault="00E31965" w:rsidP="00F364CB">
      <w:pPr>
        <w:pStyle w:val="a3"/>
        <w:spacing w:line="276" w:lineRule="auto"/>
        <w:ind w:right="118" w:firstLine="705"/>
      </w:pPr>
      <w:r>
        <w:t>Рабочая программа учебного предмета «Обществознание» для 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47"/>
        </w:rPr>
        <w:t xml:space="preserve"> </w:t>
      </w:r>
      <w:r>
        <w:t>предусматривает изучение учебного предмета в объеме 138</w:t>
      </w:r>
      <w:r>
        <w:rPr>
          <w:spacing w:val="1"/>
        </w:rPr>
        <w:t xml:space="preserve"> </w:t>
      </w:r>
      <w:r>
        <w:t>часов, в том числе в 10 классе – 70 часов (2 часа в неделю), в 11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EE58D6" w:rsidRDefault="00EE58D6">
      <w:pPr>
        <w:pStyle w:val="a3"/>
        <w:spacing w:before="4"/>
        <w:ind w:left="0"/>
        <w:jc w:val="left"/>
        <w:rPr>
          <w:sz w:val="30"/>
        </w:rPr>
      </w:pPr>
    </w:p>
    <w:p w:rsidR="001B14FD" w:rsidRDefault="001B14FD" w:rsidP="001B14FD">
      <w:pPr>
        <w:spacing w:before="43"/>
        <w:ind w:left="535" w:right="537"/>
        <w:jc w:val="center"/>
        <w:rPr>
          <w:b/>
          <w:sz w:val="24"/>
        </w:rPr>
      </w:pPr>
      <w:r>
        <w:rPr>
          <w:b/>
          <w:sz w:val="24"/>
        </w:rPr>
        <w:t>Право</w:t>
      </w:r>
    </w:p>
    <w:p w:rsidR="001B14FD" w:rsidRDefault="001B14FD" w:rsidP="001B14FD">
      <w:pPr>
        <w:pStyle w:val="a3"/>
        <w:spacing w:before="9"/>
        <w:ind w:left="0"/>
        <w:jc w:val="left"/>
        <w:rPr>
          <w:b/>
          <w:sz w:val="30"/>
        </w:rPr>
      </w:pPr>
    </w:p>
    <w:p w:rsidR="001B14FD" w:rsidRDefault="001B14FD" w:rsidP="001B14FD">
      <w:pPr>
        <w:pStyle w:val="a3"/>
        <w:spacing w:line="276" w:lineRule="auto"/>
        <w:ind w:right="115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B14FD" w:rsidRDefault="001B14FD" w:rsidP="001B14FD">
      <w:pPr>
        <w:pStyle w:val="a3"/>
        <w:ind w:left="825"/>
      </w:pPr>
      <w:r>
        <w:t>Целью</w:t>
      </w:r>
      <w:r>
        <w:rPr>
          <w:spacing w:val="30"/>
        </w:rPr>
        <w:t xml:space="preserve"> </w:t>
      </w:r>
      <w:r>
        <w:t>реализации</w:t>
      </w:r>
      <w:r>
        <w:rPr>
          <w:spacing w:val="93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среднего</w:t>
      </w:r>
      <w:r>
        <w:rPr>
          <w:spacing w:val="91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3"/>
        </w:rPr>
        <w:t xml:space="preserve"> </w:t>
      </w:r>
      <w:r>
        <w:t>учебного</w:t>
      </w:r>
      <w:r>
        <w:rPr>
          <w:spacing w:val="96"/>
        </w:rPr>
        <w:t xml:space="preserve"> </w:t>
      </w:r>
      <w:r>
        <w:t>предмета</w:t>
      </w:r>
    </w:p>
    <w:p w:rsidR="001B14FD" w:rsidRDefault="001B14FD" w:rsidP="001B14FD">
      <w:pPr>
        <w:pStyle w:val="a3"/>
        <w:spacing w:before="41" w:line="276" w:lineRule="auto"/>
        <w:ind w:right="121"/>
      </w:pPr>
      <w:r>
        <w:t>«Право» является</w:t>
      </w:r>
      <w:r>
        <w:rPr>
          <w:spacing w:val="1"/>
        </w:rPr>
        <w:t xml:space="preserve"> </w:t>
      </w:r>
      <w:r>
        <w:t>усвоение 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 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1B14FD" w:rsidRDefault="001B14FD" w:rsidP="001B14FD">
      <w:pPr>
        <w:pStyle w:val="a3"/>
        <w:spacing w:line="276" w:lineRule="auto"/>
        <w:ind w:right="119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1B14FD" w:rsidRDefault="001B14FD" w:rsidP="001B14FD">
      <w:pPr>
        <w:pStyle w:val="a3"/>
        <w:spacing w:line="276" w:lineRule="auto"/>
        <w:ind w:right="118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 изучение учебного предмета в объеме 138</w:t>
      </w:r>
      <w:r>
        <w:rPr>
          <w:spacing w:val="1"/>
        </w:rPr>
        <w:t xml:space="preserve"> </w:t>
      </w:r>
      <w:r>
        <w:t>часов, в том числе</w:t>
      </w:r>
      <w:r>
        <w:rPr>
          <w:spacing w:val="1"/>
        </w:rPr>
        <w:t xml:space="preserve"> </w:t>
      </w:r>
      <w:r>
        <w:t>в 10 классе – 70 часов (2 часа в неделю), в 11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1B14FD" w:rsidRDefault="001B14FD" w:rsidP="001B14FD">
      <w:pPr>
        <w:pStyle w:val="a3"/>
        <w:spacing w:before="1"/>
        <w:ind w:left="0"/>
        <w:jc w:val="left"/>
        <w:rPr>
          <w:sz w:val="28"/>
        </w:rPr>
      </w:pPr>
    </w:p>
    <w:p w:rsidR="001B14FD" w:rsidRDefault="001B14FD" w:rsidP="001B14FD">
      <w:pPr>
        <w:spacing w:before="41"/>
        <w:ind w:left="536" w:right="537"/>
        <w:jc w:val="center"/>
        <w:rPr>
          <w:b/>
          <w:sz w:val="24"/>
        </w:rPr>
      </w:pPr>
      <w:r>
        <w:rPr>
          <w:b/>
          <w:sz w:val="24"/>
        </w:rPr>
        <w:t>Экономика</w:t>
      </w:r>
    </w:p>
    <w:p w:rsidR="001B14FD" w:rsidRDefault="001B14FD" w:rsidP="001B14FD">
      <w:pPr>
        <w:pStyle w:val="a3"/>
        <w:spacing w:before="10"/>
        <w:ind w:left="0"/>
        <w:jc w:val="left"/>
        <w:rPr>
          <w:b/>
          <w:sz w:val="30"/>
        </w:rPr>
      </w:pPr>
    </w:p>
    <w:p w:rsidR="001B14FD" w:rsidRDefault="001B14FD" w:rsidP="001B14FD">
      <w:pPr>
        <w:pStyle w:val="a3"/>
        <w:spacing w:line="276" w:lineRule="auto"/>
        <w:ind w:right="117" w:firstLine="705"/>
      </w:pPr>
      <w:r>
        <w:t>Рабочая программа учебного предмета «Экономика»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B14FD" w:rsidRDefault="001B14FD" w:rsidP="001B14FD">
      <w:pPr>
        <w:pStyle w:val="a3"/>
        <w:spacing w:line="274" w:lineRule="exact"/>
        <w:ind w:left="825"/>
      </w:pPr>
      <w:r>
        <w:t>Целью</w:t>
      </w:r>
      <w:r>
        <w:rPr>
          <w:spacing w:val="88"/>
        </w:rPr>
        <w:t xml:space="preserve"> </w:t>
      </w:r>
      <w:r>
        <w:t>реализации</w:t>
      </w:r>
      <w:r>
        <w:rPr>
          <w:spacing w:val="93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среднего</w:t>
      </w:r>
      <w:r>
        <w:rPr>
          <w:spacing w:val="91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3"/>
        </w:rPr>
        <w:t xml:space="preserve"> </w:t>
      </w:r>
      <w:r>
        <w:t>учебного</w:t>
      </w:r>
      <w:r>
        <w:rPr>
          <w:spacing w:val="96"/>
        </w:rPr>
        <w:t xml:space="preserve"> </w:t>
      </w:r>
      <w:r>
        <w:t>предмета</w:t>
      </w:r>
    </w:p>
    <w:p w:rsidR="001B14FD" w:rsidRDefault="001B14FD" w:rsidP="001B14FD">
      <w:pPr>
        <w:pStyle w:val="a3"/>
        <w:spacing w:before="44"/>
      </w:pPr>
      <w:r>
        <w:t xml:space="preserve">«Экономика»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1"/>
        </w:rPr>
        <w:t xml:space="preserve"> </w:t>
      </w:r>
      <w:r>
        <w:t xml:space="preserve">усвоение    содержания  </w:t>
      </w:r>
      <w:r>
        <w:rPr>
          <w:spacing w:val="59"/>
        </w:rPr>
        <w:t xml:space="preserve"> </w:t>
      </w:r>
      <w:r>
        <w:t>предмета</w:t>
      </w:r>
    </w:p>
    <w:p w:rsidR="001B14FD" w:rsidRDefault="001B14FD" w:rsidP="001B14FD">
      <w:pPr>
        <w:pStyle w:val="a3"/>
        <w:spacing w:before="41" w:line="276" w:lineRule="auto"/>
        <w:ind w:right="121"/>
      </w:pPr>
      <w:r>
        <w:t>«Экономика»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обучения.</w:t>
      </w:r>
    </w:p>
    <w:p w:rsidR="001B14FD" w:rsidRDefault="001B14FD" w:rsidP="001B14FD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 учебного предмета; тематическое планирование с указанием количества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lastRenderedPageBreak/>
        <w:t>темы.</w:t>
      </w:r>
    </w:p>
    <w:p w:rsidR="001B14FD" w:rsidRDefault="001B14FD" w:rsidP="001B14FD">
      <w:pPr>
        <w:pStyle w:val="a3"/>
        <w:spacing w:line="276" w:lineRule="auto"/>
        <w:ind w:right="116" w:firstLine="705"/>
      </w:pPr>
      <w:r>
        <w:t>Рабочая программа учебного предмета «Экономика»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</w:t>
      </w:r>
      <w:r>
        <w:rPr>
          <w:spacing w:val="56"/>
        </w:rPr>
        <w:t xml:space="preserve"> </w:t>
      </w:r>
      <w:r>
        <w:t>классов</w:t>
      </w:r>
      <w:r>
        <w:rPr>
          <w:spacing w:val="-1"/>
        </w:rPr>
        <w:t xml:space="preserve"> </w:t>
      </w:r>
    </w:p>
    <w:p w:rsidR="001B14FD" w:rsidRDefault="001B14FD" w:rsidP="001B14FD">
      <w:pPr>
        <w:pStyle w:val="a3"/>
        <w:spacing w:line="276" w:lineRule="auto"/>
        <w:ind w:right="120"/>
      </w:pPr>
      <w:r>
        <w:t>предусматривает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в объеме 138 часов, в том числе</w:t>
      </w:r>
      <w:r>
        <w:rPr>
          <w:spacing w:val="1"/>
        </w:rPr>
        <w:t xml:space="preserve"> </w:t>
      </w:r>
      <w:r>
        <w:t>в 10 классе – 70 часов (2 часа в неделю), в 11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B14FD" w:rsidRDefault="001B14FD" w:rsidP="001B14FD">
      <w:pPr>
        <w:spacing w:before="43"/>
        <w:ind w:left="534" w:right="537"/>
        <w:jc w:val="center"/>
        <w:rPr>
          <w:b/>
          <w:sz w:val="24"/>
        </w:rPr>
      </w:pPr>
      <w:r>
        <w:rPr>
          <w:b/>
          <w:sz w:val="24"/>
        </w:rPr>
        <w:t>География</w:t>
      </w:r>
    </w:p>
    <w:p w:rsidR="001B14FD" w:rsidRDefault="001B14FD" w:rsidP="001B14FD">
      <w:pPr>
        <w:pStyle w:val="a3"/>
        <w:spacing w:before="9"/>
        <w:ind w:left="0"/>
        <w:jc w:val="left"/>
        <w:rPr>
          <w:b/>
          <w:sz w:val="30"/>
        </w:rPr>
      </w:pPr>
    </w:p>
    <w:p w:rsidR="001B14FD" w:rsidRDefault="001B14FD" w:rsidP="001B14FD">
      <w:pPr>
        <w:pStyle w:val="a3"/>
        <w:spacing w:line="276" w:lineRule="auto"/>
        <w:ind w:right="118" w:firstLine="705"/>
      </w:pPr>
      <w:r>
        <w:t>Рабочая программа учебного предмета «География» для обучающихся 10-11 классов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B14FD" w:rsidRDefault="001B14FD" w:rsidP="001B14FD">
      <w:pPr>
        <w:pStyle w:val="a3"/>
        <w:ind w:left="825"/>
      </w:pPr>
      <w:r>
        <w:t>Целью</w:t>
      </w:r>
      <w:r>
        <w:rPr>
          <w:spacing w:val="1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основного</w:t>
      </w:r>
      <w:r>
        <w:rPr>
          <w:spacing w:val="69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предмета</w:t>
      </w:r>
    </w:p>
    <w:p w:rsidR="001B14FD" w:rsidRDefault="001B14FD" w:rsidP="001B14FD">
      <w:pPr>
        <w:pStyle w:val="a3"/>
        <w:spacing w:before="41" w:line="276" w:lineRule="auto"/>
        <w:ind w:right="118"/>
      </w:pPr>
      <w:r>
        <w:t>«География»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планируемых результатов в соответствии с требованиями, 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B14FD" w:rsidRDefault="001B14FD" w:rsidP="001B14FD">
      <w:pPr>
        <w:pStyle w:val="a3"/>
        <w:spacing w:before="1" w:line="276" w:lineRule="auto"/>
        <w:ind w:right="117" w:firstLine="705"/>
      </w:pPr>
      <w:r>
        <w:t>Рабочая программа учебного предмета «География» содержит следующие 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1B14FD" w:rsidRDefault="001B14FD" w:rsidP="001B14FD">
      <w:pPr>
        <w:pStyle w:val="a3"/>
        <w:spacing w:before="1" w:line="276" w:lineRule="auto"/>
        <w:ind w:right="118" w:firstLine="705"/>
      </w:pPr>
      <w:r>
        <w:t>Рабочая программа учебного предмета «География» для обучающихся 10-11 классов</w:t>
      </w:r>
      <w:r>
        <w:rPr>
          <w:spacing w:val="1"/>
        </w:rPr>
        <w:t xml:space="preserve"> </w:t>
      </w:r>
      <w:r>
        <w:t>предусматривает изучение учебного предмета в объеме 69</w:t>
      </w:r>
      <w:r>
        <w:rPr>
          <w:spacing w:val="1"/>
        </w:rPr>
        <w:t xml:space="preserve"> </w:t>
      </w:r>
      <w:r>
        <w:t>часов,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35 часов</w:t>
      </w:r>
      <w:r>
        <w:rPr>
          <w:spacing w:val="1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неделю),</w:t>
      </w:r>
      <w:r w:rsidRPr="00F21660"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34 часа</w:t>
      </w:r>
      <w:r>
        <w:rPr>
          <w:spacing w:val="1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неделю).</w:t>
      </w:r>
    </w:p>
    <w:p w:rsidR="00EE58D6" w:rsidRDefault="00EE58D6">
      <w:pPr>
        <w:pStyle w:val="a3"/>
        <w:spacing w:before="8"/>
        <w:ind w:left="0"/>
        <w:jc w:val="left"/>
        <w:rPr>
          <w:sz w:val="29"/>
        </w:rPr>
      </w:pPr>
    </w:p>
    <w:p w:rsidR="00EE58D6" w:rsidRDefault="00E31965">
      <w:pPr>
        <w:spacing w:before="41"/>
        <w:ind w:left="537" w:right="537"/>
        <w:jc w:val="center"/>
        <w:rPr>
          <w:b/>
          <w:sz w:val="24"/>
        </w:rPr>
      </w:pPr>
      <w:r>
        <w:rPr>
          <w:b/>
          <w:sz w:val="24"/>
        </w:rPr>
        <w:t>Биология</w:t>
      </w:r>
    </w:p>
    <w:p w:rsidR="00EE58D6" w:rsidRDefault="00EE58D6">
      <w:pPr>
        <w:pStyle w:val="a3"/>
        <w:spacing w:before="8"/>
        <w:ind w:left="0"/>
        <w:jc w:val="left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8" w:firstLine="705"/>
      </w:pPr>
      <w:r>
        <w:t>Рабоч</w:t>
      </w:r>
      <w:r w:rsidR="00F364CB">
        <w:t>ие</w:t>
      </w:r>
      <w:r>
        <w:t xml:space="preserve"> программ</w:t>
      </w:r>
      <w:r w:rsidR="00F364CB">
        <w:t>ы</w:t>
      </w:r>
      <w:r>
        <w:t xml:space="preserve"> учебного предмета «Биология</w:t>
      </w:r>
      <w:r w:rsidR="00F364CB">
        <w:t xml:space="preserve"> (базовый уровень)</w:t>
      </w:r>
      <w:r>
        <w:t>»</w:t>
      </w:r>
      <w:r w:rsidR="00F364CB">
        <w:t xml:space="preserve"> и </w:t>
      </w:r>
      <w:r>
        <w:t xml:space="preserve"> </w:t>
      </w:r>
      <w:r w:rsidR="00F364CB">
        <w:t>«Биология (</w:t>
      </w:r>
      <w:r w:rsidR="00F364CB">
        <w:t>углубленный</w:t>
      </w:r>
      <w:r w:rsidR="00F364CB">
        <w:t xml:space="preserve"> уровень)» </w:t>
      </w:r>
      <w:r>
        <w:t>для обучающихся 10-11 классов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1"/>
        <w:ind w:left="825"/>
      </w:pPr>
      <w:r>
        <w:t>Целью</w:t>
      </w:r>
      <w:r>
        <w:rPr>
          <w:spacing w:val="97"/>
        </w:rPr>
        <w:t xml:space="preserve"> </w:t>
      </w:r>
      <w:r>
        <w:t xml:space="preserve">реализации  </w:t>
      </w:r>
      <w:r>
        <w:rPr>
          <w:spacing w:val="26"/>
        </w:rPr>
        <w:t xml:space="preserve"> </w:t>
      </w:r>
      <w:r>
        <w:t xml:space="preserve">программы   </w:t>
      </w:r>
      <w:r>
        <w:rPr>
          <w:spacing w:val="20"/>
        </w:rPr>
        <w:t xml:space="preserve"> </w:t>
      </w:r>
      <w:r>
        <w:t xml:space="preserve">среднего   </w:t>
      </w:r>
      <w:r>
        <w:rPr>
          <w:spacing w:val="23"/>
        </w:rPr>
        <w:t xml:space="preserve"> </w:t>
      </w:r>
      <w:r>
        <w:t xml:space="preserve">общего   </w:t>
      </w:r>
      <w:r>
        <w:rPr>
          <w:spacing w:val="23"/>
        </w:rPr>
        <w:t xml:space="preserve"> </w:t>
      </w:r>
      <w:r>
        <w:t xml:space="preserve">образования   </w:t>
      </w:r>
      <w:r>
        <w:rPr>
          <w:spacing w:val="22"/>
        </w:rPr>
        <w:t xml:space="preserve"> </w:t>
      </w:r>
      <w:r>
        <w:t xml:space="preserve">по   </w:t>
      </w:r>
      <w:r>
        <w:rPr>
          <w:spacing w:val="25"/>
        </w:rPr>
        <w:t xml:space="preserve"> </w:t>
      </w:r>
      <w:r>
        <w:t>предмету</w:t>
      </w:r>
    </w:p>
    <w:p w:rsidR="00EE58D6" w:rsidRDefault="00E31965">
      <w:pPr>
        <w:pStyle w:val="a3"/>
        <w:spacing w:before="40" w:line="276" w:lineRule="auto"/>
        <w:ind w:right="120"/>
      </w:pPr>
      <w:r>
        <w:t>«Биология»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планируемых результатов в соответствии с требованиями, 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1" w:line="276" w:lineRule="auto"/>
        <w:ind w:right="117" w:firstLine="705"/>
      </w:pPr>
      <w:r>
        <w:t>Рабоч</w:t>
      </w:r>
      <w:r w:rsidR="00F364CB">
        <w:t>ие</w:t>
      </w:r>
      <w:r>
        <w:rPr>
          <w:spacing w:val="1"/>
        </w:rPr>
        <w:t xml:space="preserve"> </w:t>
      </w:r>
      <w:r>
        <w:t>программ</w:t>
      </w:r>
      <w:r w:rsidR="00F364CB">
        <w:t>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 содерж</w:t>
      </w:r>
      <w:r w:rsidR="00F364CB">
        <w:t>а</w:t>
      </w:r>
      <w:r>
        <w:t>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EE58D6" w:rsidRDefault="00E31965" w:rsidP="001B14FD">
      <w:pPr>
        <w:pStyle w:val="a3"/>
        <w:spacing w:before="1" w:line="276" w:lineRule="auto"/>
        <w:ind w:right="117" w:firstLine="705"/>
      </w:pPr>
      <w:r>
        <w:t>Рабочая программа учебного предмета «</w:t>
      </w:r>
      <w:r w:rsidR="00F364CB">
        <w:t>Биология (базовый уровень)</w:t>
      </w:r>
      <w:r>
        <w:t>» для обучающихся 10-11 классов</w:t>
      </w:r>
      <w:r>
        <w:rPr>
          <w:spacing w:val="1"/>
        </w:rPr>
        <w:t xml:space="preserve"> </w:t>
      </w:r>
      <w:r>
        <w:t>предусматривает обязательное изучение учебного предмета в объеме 69</w:t>
      </w:r>
      <w:r>
        <w:rPr>
          <w:spacing w:val="1"/>
        </w:rPr>
        <w:t xml:space="preserve"> </w:t>
      </w:r>
      <w:r>
        <w:t>часов, в том числе в 10 классе – 35 часов (1 час в неделю), в 11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F364CB" w:rsidRDefault="00F364CB" w:rsidP="00F364CB">
      <w:pPr>
        <w:pStyle w:val="a3"/>
        <w:spacing w:before="1" w:line="276" w:lineRule="auto"/>
        <w:ind w:right="117" w:firstLine="705"/>
      </w:pPr>
      <w:r>
        <w:t>Рабочая программа учебного предмета «Биология (</w:t>
      </w:r>
      <w:r>
        <w:t>углубленный</w:t>
      </w:r>
      <w:r>
        <w:t xml:space="preserve"> уровень)» для обучающихся 10-11 классов</w:t>
      </w:r>
      <w:r>
        <w:rPr>
          <w:spacing w:val="1"/>
        </w:rPr>
        <w:t xml:space="preserve"> </w:t>
      </w:r>
      <w:r>
        <w:t xml:space="preserve">предусматривает изучение учебного предмета в объеме </w:t>
      </w:r>
      <w:r>
        <w:t>207</w:t>
      </w:r>
      <w:r>
        <w:rPr>
          <w:spacing w:val="1"/>
        </w:rPr>
        <w:t xml:space="preserve"> </w:t>
      </w:r>
      <w:r>
        <w:t xml:space="preserve">часов, в том числе в 10 классе – </w:t>
      </w:r>
      <w:r w:rsidR="00382545">
        <w:t>10</w:t>
      </w:r>
      <w:r>
        <w:t>5 часов (</w:t>
      </w:r>
      <w:r w:rsidR="00382545">
        <w:t>3</w:t>
      </w:r>
      <w:r>
        <w:t xml:space="preserve"> час</w:t>
      </w:r>
      <w:r w:rsidR="00382545">
        <w:t>а</w:t>
      </w:r>
      <w:r>
        <w:t xml:space="preserve"> в неделю), в 11 классе – </w:t>
      </w:r>
      <w:r w:rsidR="00382545">
        <w:t>102</w:t>
      </w:r>
      <w:r>
        <w:t xml:space="preserve"> часа (</w:t>
      </w:r>
      <w:r w:rsidR="00382545">
        <w:t>3</w:t>
      </w:r>
      <w:r>
        <w:t xml:space="preserve"> час</w:t>
      </w:r>
      <w:r w:rsidR="00382545">
        <w:t>а</w:t>
      </w:r>
      <w:r>
        <w:t xml:space="preserve"> в</w:t>
      </w:r>
      <w:r>
        <w:rPr>
          <w:spacing w:val="1"/>
        </w:rPr>
        <w:t xml:space="preserve"> </w:t>
      </w:r>
      <w:r>
        <w:t>неделю).</w:t>
      </w:r>
    </w:p>
    <w:p w:rsidR="00EE58D6" w:rsidRDefault="00EE58D6">
      <w:pPr>
        <w:pStyle w:val="a3"/>
        <w:spacing w:before="3"/>
        <w:ind w:left="0"/>
        <w:jc w:val="left"/>
        <w:rPr>
          <w:sz w:val="30"/>
        </w:rPr>
      </w:pPr>
    </w:p>
    <w:p w:rsidR="00EE58D6" w:rsidRDefault="00E31965">
      <w:pPr>
        <w:spacing w:before="41"/>
        <w:ind w:left="537" w:right="537"/>
        <w:jc w:val="center"/>
        <w:rPr>
          <w:b/>
          <w:sz w:val="24"/>
        </w:rPr>
      </w:pPr>
      <w:r>
        <w:rPr>
          <w:b/>
          <w:sz w:val="24"/>
        </w:rPr>
        <w:t>Физика</w:t>
      </w:r>
    </w:p>
    <w:p w:rsidR="00EE58D6" w:rsidRDefault="00EE58D6">
      <w:pPr>
        <w:pStyle w:val="a3"/>
        <w:spacing w:before="3"/>
        <w:ind w:left="0"/>
        <w:jc w:val="left"/>
        <w:rPr>
          <w:b/>
          <w:sz w:val="27"/>
        </w:rPr>
      </w:pPr>
    </w:p>
    <w:p w:rsidR="00EE58D6" w:rsidRDefault="00E31965">
      <w:pPr>
        <w:pStyle w:val="a3"/>
        <w:spacing w:before="1" w:line="276" w:lineRule="auto"/>
        <w:ind w:right="118" w:firstLine="59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E58D6" w:rsidRDefault="00E31965">
      <w:pPr>
        <w:pStyle w:val="a3"/>
        <w:ind w:left="825"/>
      </w:pPr>
      <w:r>
        <w:lastRenderedPageBreak/>
        <w:t>Целью</w:t>
      </w:r>
      <w:r>
        <w:rPr>
          <w:spacing w:val="1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основного</w:t>
      </w:r>
      <w:r>
        <w:rPr>
          <w:spacing w:val="69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предмета</w:t>
      </w:r>
    </w:p>
    <w:p w:rsidR="00EE58D6" w:rsidRDefault="00E31965">
      <w:pPr>
        <w:pStyle w:val="a3"/>
        <w:spacing w:before="41" w:line="276" w:lineRule="auto"/>
        <w:ind w:right="115"/>
      </w:pPr>
      <w:r>
        <w:t>«Физика» является усвоение содержания предмета «Физика» и достижение обучающимися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в соответствии с требованиями,</w:t>
      </w:r>
      <w:r>
        <w:rPr>
          <w:spacing w:val="1"/>
        </w:rPr>
        <w:t xml:space="preserve"> </w:t>
      </w:r>
      <w:r>
        <w:t>установленными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EE58D6" w:rsidRDefault="00E31965">
      <w:pPr>
        <w:pStyle w:val="a3"/>
        <w:spacing w:before="1" w:line="276" w:lineRule="auto"/>
        <w:ind w:right="117" w:firstLine="59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EE58D6" w:rsidRDefault="00E31965">
      <w:pPr>
        <w:pStyle w:val="a3"/>
        <w:spacing w:line="276" w:lineRule="auto"/>
        <w:ind w:right="118" w:firstLine="59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 изучение учебного предмета в объеме 138</w:t>
      </w:r>
      <w:r>
        <w:rPr>
          <w:spacing w:val="1"/>
        </w:rPr>
        <w:t xml:space="preserve"> </w:t>
      </w:r>
      <w:r>
        <w:t>часов, в том числе в 10 классе – 70 часов (2 часа в неделю), в</w:t>
      </w:r>
      <w:r>
        <w:rPr>
          <w:spacing w:val="1"/>
        </w:rPr>
        <w:t xml:space="preserve"> </w:t>
      </w:r>
      <w:r>
        <w:t>11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EE58D6" w:rsidRDefault="00EE58D6">
      <w:pPr>
        <w:pStyle w:val="a3"/>
        <w:ind w:left="0"/>
        <w:jc w:val="left"/>
        <w:rPr>
          <w:sz w:val="26"/>
        </w:rPr>
      </w:pPr>
    </w:p>
    <w:p w:rsidR="00EE58D6" w:rsidRDefault="00E31965">
      <w:pPr>
        <w:spacing w:before="41"/>
        <w:ind w:left="535" w:right="537"/>
        <w:jc w:val="center"/>
        <w:rPr>
          <w:b/>
          <w:sz w:val="24"/>
        </w:rPr>
      </w:pPr>
      <w:r>
        <w:rPr>
          <w:b/>
          <w:sz w:val="24"/>
        </w:rPr>
        <w:t>Химия</w:t>
      </w:r>
    </w:p>
    <w:p w:rsidR="00EE58D6" w:rsidRDefault="00EE58D6">
      <w:pPr>
        <w:pStyle w:val="a3"/>
        <w:spacing w:before="10"/>
        <w:ind w:left="0"/>
        <w:jc w:val="left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8" w:firstLine="705"/>
      </w:pPr>
      <w:r>
        <w:t>Рабоч</w:t>
      </w:r>
      <w:r w:rsidR="00F21660">
        <w:t>ие</w:t>
      </w:r>
      <w:r>
        <w:rPr>
          <w:spacing w:val="1"/>
        </w:rPr>
        <w:t xml:space="preserve"> </w:t>
      </w:r>
      <w:r>
        <w:t>программ</w:t>
      </w:r>
      <w:r w:rsidR="00F21660">
        <w:t>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</w:t>
      </w:r>
      <w:r w:rsidR="00F21660">
        <w:t xml:space="preserve"> (базовый уровень)</w:t>
      </w:r>
      <w:r>
        <w:t>»</w:t>
      </w:r>
      <w:r>
        <w:rPr>
          <w:spacing w:val="1"/>
        </w:rPr>
        <w:t xml:space="preserve"> </w:t>
      </w:r>
      <w:r w:rsidR="00F21660">
        <w:rPr>
          <w:spacing w:val="1"/>
        </w:rPr>
        <w:t xml:space="preserve">и «Химия (углубленный уровень)»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</w:t>
      </w:r>
      <w:r w:rsidR="00F21660">
        <w:t>ы</w:t>
      </w:r>
      <w:r>
        <w:t xml:space="preserve">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1"/>
        <w:ind w:left="825"/>
      </w:pPr>
      <w:r>
        <w:t>Целью</w:t>
      </w:r>
      <w:r>
        <w:rPr>
          <w:spacing w:val="31"/>
        </w:rPr>
        <w:t xml:space="preserve"> </w:t>
      </w:r>
      <w:r>
        <w:t>реализации</w:t>
      </w:r>
      <w:r>
        <w:rPr>
          <w:spacing w:val="88"/>
        </w:rPr>
        <w:t xml:space="preserve"> </w:t>
      </w:r>
      <w:r>
        <w:t>программ</w:t>
      </w:r>
      <w:r>
        <w:rPr>
          <w:spacing w:val="95"/>
        </w:rPr>
        <w:t xml:space="preserve"> </w:t>
      </w:r>
      <w:r>
        <w:t>среднего</w:t>
      </w:r>
      <w:r>
        <w:rPr>
          <w:spacing w:val="91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предмета</w:t>
      </w:r>
      <w:r>
        <w:rPr>
          <w:spacing w:val="94"/>
        </w:rPr>
        <w:t xml:space="preserve"> </w:t>
      </w:r>
      <w:r>
        <w:t>«Химия»</w:t>
      </w:r>
    </w:p>
    <w:p w:rsidR="00EE58D6" w:rsidRDefault="00E31965">
      <w:pPr>
        <w:pStyle w:val="a3"/>
        <w:spacing w:before="72" w:line="276" w:lineRule="auto"/>
        <w:ind w:right="115"/>
      </w:pP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в соответствии с требованиями, установленными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2" w:line="276" w:lineRule="auto"/>
        <w:ind w:right="117" w:firstLine="705"/>
      </w:pPr>
      <w:r>
        <w:t>Рабоч</w:t>
      </w:r>
      <w:r w:rsidR="00F21660">
        <w:t>ие</w:t>
      </w:r>
      <w:r>
        <w:rPr>
          <w:spacing w:val="1"/>
        </w:rPr>
        <w:t xml:space="preserve"> </w:t>
      </w:r>
      <w:r>
        <w:t>программ</w:t>
      </w:r>
      <w:r w:rsidR="00F21660">
        <w:t>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F21660" w:rsidRDefault="00E31965" w:rsidP="00F21660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F21660">
        <w:t>«Химия (базовый 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 изучение учебного предмета в объеме 69</w:t>
      </w:r>
      <w:r>
        <w:rPr>
          <w:spacing w:val="1"/>
        </w:rPr>
        <w:t xml:space="preserve"> </w:t>
      </w:r>
      <w:r>
        <w:t>часов, в том числе в 10 классе – 35 часов (1 час в неделю), в 11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F21660" w:rsidRDefault="00F21660" w:rsidP="00F21660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 (</w:t>
      </w:r>
      <w:r>
        <w:rPr>
          <w:spacing w:val="1"/>
        </w:rPr>
        <w:t>углубленный</w:t>
      </w:r>
      <w:r>
        <w:t xml:space="preserve"> уровень)»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 xml:space="preserve">предусматривает изучение учебного предмета в объеме </w:t>
      </w:r>
      <w:r>
        <w:t>207</w:t>
      </w:r>
      <w:r>
        <w:rPr>
          <w:spacing w:val="1"/>
        </w:rPr>
        <w:t xml:space="preserve"> </w:t>
      </w:r>
      <w:r>
        <w:t xml:space="preserve">часов, в том числе в 10 классе – </w:t>
      </w:r>
      <w:r>
        <w:t>10</w:t>
      </w:r>
      <w:r>
        <w:t>5 часов (</w:t>
      </w:r>
      <w:r>
        <w:t>3</w:t>
      </w:r>
      <w:r>
        <w:t xml:space="preserve"> час</w:t>
      </w:r>
      <w:r>
        <w:t>а</w:t>
      </w:r>
      <w:r>
        <w:t xml:space="preserve"> в неделю), в 11 классе – </w:t>
      </w:r>
      <w:r>
        <w:t>102</w:t>
      </w:r>
      <w:r>
        <w:t xml:space="preserve"> часа (</w:t>
      </w:r>
      <w:r>
        <w:t>3</w:t>
      </w:r>
      <w:r>
        <w:t xml:space="preserve"> час</w:t>
      </w:r>
      <w:r>
        <w:t>а</w:t>
      </w:r>
      <w:r>
        <w:t xml:space="preserve"> в</w:t>
      </w:r>
      <w:r>
        <w:rPr>
          <w:spacing w:val="1"/>
        </w:rPr>
        <w:t xml:space="preserve"> </w:t>
      </w:r>
      <w:r>
        <w:t>неделю).</w:t>
      </w:r>
    </w:p>
    <w:p w:rsidR="00F3149B" w:rsidRDefault="00F3149B" w:rsidP="00F3149B">
      <w:pPr>
        <w:spacing w:before="43"/>
        <w:ind w:left="534" w:right="537"/>
        <w:jc w:val="center"/>
        <w:rPr>
          <w:b/>
          <w:sz w:val="24"/>
        </w:rPr>
      </w:pPr>
      <w:r>
        <w:rPr>
          <w:b/>
          <w:sz w:val="24"/>
        </w:rPr>
        <w:t>Экология</w:t>
      </w:r>
    </w:p>
    <w:p w:rsidR="00F3149B" w:rsidRDefault="00F3149B" w:rsidP="00F3149B">
      <w:pPr>
        <w:pStyle w:val="a3"/>
        <w:spacing w:before="9"/>
        <w:ind w:left="0"/>
        <w:jc w:val="left"/>
        <w:rPr>
          <w:b/>
          <w:sz w:val="30"/>
        </w:rPr>
      </w:pPr>
    </w:p>
    <w:p w:rsidR="00F3149B" w:rsidRDefault="00F3149B" w:rsidP="00F3149B">
      <w:pPr>
        <w:pStyle w:val="a3"/>
        <w:spacing w:line="276" w:lineRule="auto"/>
        <w:ind w:right="118" w:firstLine="705"/>
      </w:pPr>
      <w:r>
        <w:t>Рабочая программа учебного предмета «</w:t>
      </w:r>
      <w:r>
        <w:t>Экология</w:t>
      </w:r>
      <w:r>
        <w:t>» для обучающихся 10-11 классов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ind w:left="825"/>
      </w:pPr>
      <w:r>
        <w:t>Целью</w:t>
      </w:r>
      <w:r>
        <w:rPr>
          <w:spacing w:val="1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основного</w:t>
      </w:r>
      <w:r>
        <w:rPr>
          <w:spacing w:val="69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предмета</w:t>
      </w:r>
    </w:p>
    <w:p w:rsidR="00F3149B" w:rsidRDefault="00F3149B" w:rsidP="00F3149B">
      <w:pPr>
        <w:pStyle w:val="a3"/>
        <w:spacing w:before="41" w:line="276" w:lineRule="auto"/>
        <w:ind w:right="118"/>
      </w:pPr>
      <w:r>
        <w:t>«Экология»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планируемых результатов в соответствии с требованиями, 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spacing w:before="1" w:line="276" w:lineRule="auto"/>
        <w:ind w:right="117" w:firstLine="705"/>
      </w:pPr>
      <w:r>
        <w:t>Рабочая программа учебного предмета «Экология» содержит следующие 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F3149B" w:rsidRDefault="00F3149B" w:rsidP="00F3149B">
      <w:pPr>
        <w:pStyle w:val="a3"/>
        <w:spacing w:before="1" w:line="276" w:lineRule="auto"/>
        <w:ind w:right="118" w:firstLine="705"/>
      </w:pPr>
      <w:r>
        <w:t>Рабочая программа учебного предмета «Экология» для обучающихся 10-11 классов</w:t>
      </w:r>
      <w:r>
        <w:rPr>
          <w:spacing w:val="1"/>
        </w:rPr>
        <w:t xml:space="preserve"> </w:t>
      </w:r>
      <w:r>
        <w:t>предусматривает изучение учебного предмета в объеме 69</w:t>
      </w:r>
      <w:r>
        <w:rPr>
          <w:spacing w:val="1"/>
        </w:rPr>
        <w:t xml:space="preserve"> </w:t>
      </w:r>
      <w:r>
        <w:t>часов,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35 часов</w:t>
      </w:r>
      <w:r>
        <w:rPr>
          <w:spacing w:val="1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неделю),</w:t>
      </w:r>
      <w:r w:rsidRPr="00F21660"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34 часа</w:t>
      </w:r>
      <w:r>
        <w:rPr>
          <w:spacing w:val="1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неделю).</w:t>
      </w:r>
    </w:p>
    <w:p w:rsidR="00F3149B" w:rsidRDefault="00F3149B" w:rsidP="00F3149B">
      <w:pPr>
        <w:pStyle w:val="a3"/>
        <w:spacing w:before="1" w:line="276" w:lineRule="auto"/>
        <w:ind w:right="118" w:firstLine="705"/>
      </w:pPr>
    </w:p>
    <w:p w:rsidR="00F3149B" w:rsidRDefault="00F3149B" w:rsidP="00F3149B">
      <w:pPr>
        <w:spacing w:before="43"/>
        <w:ind w:left="534" w:right="537"/>
        <w:jc w:val="center"/>
        <w:rPr>
          <w:b/>
          <w:sz w:val="24"/>
        </w:rPr>
      </w:pPr>
      <w:r>
        <w:rPr>
          <w:b/>
          <w:sz w:val="24"/>
        </w:rPr>
        <w:lastRenderedPageBreak/>
        <w:t>Естествознание</w:t>
      </w:r>
    </w:p>
    <w:p w:rsidR="00F3149B" w:rsidRDefault="00F3149B" w:rsidP="00F3149B">
      <w:pPr>
        <w:pStyle w:val="a3"/>
        <w:spacing w:before="9"/>
        <w:ind w:left="0"/>
        <w:jc w:val="left"/>
        <w:rPr>
          <w:b/>
          <w:sz w:val="30"/>
        </w:rPr>
      </w:pPr>
    </w:p>
    <w:p w:rsidR="00F3149B" w:rsidRDefault="00F3149B" w:rsidP="00F3149B">
      <w:pPr>
        <w:pStyle w:val="a3"/>
        <w:spacing w:line="276" w:lineRule="auto"/>
        <w:ind w:right="118" w:firstLine="705"/>
      </w:pPr>
      <w:r>
        <w:t>Рабочая программа учебного предмета «</w:t>
      </w:r>
      <w:r>
        <w:t>Естествознание</w:t>
      </w:r>
      <w:r>
        <w:t>» для обучающихся 10-11 классов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ind w:left="825"/>
      </w:pPr>
      <w:r>
        <w:t>Целью</w:t>
      </w:r>
      <w:r>
        <w:rPr>
          <w:spacing w:val="1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основного</w:t>
      </w:r>
      <w:r>
        <w:rPr>
          <w:spacing w:val="69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предмета</w:t>
      </w:r>
    </w:p>
    <w:p w:rsidR="00F3149B" w:rsidRDefault="00F3149B" w:rsidP="00F3149B">
      <w:pPr>
        <w:pStyle w:val="a3"/>
        <w:spacing w:before="41" w:line="276" w:lineRule="auto"/>
        <w:ind w:right="118"/>
      </w:pPr>
      <w:r>
        <w:t>«Естествознание»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планируемых результатов в соответствии с требованиями, 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3149B" w:rsidRDefault="00F3149B" w:rsidP="00F3149B">
      <w:pPr>
        <w:pStyle w:val="a3"/>
        <w:spacing w:before="1" w:line="276" w:lineRule="auto"/>
        <w:ind w:right="117" w:firstLine="705"/>
      </w:pPr>
      <w:r>
        <w:t>Рабочая программа учебного предмета «Естествознание» содержит следующие 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F3149B" w:rsidRDefault="00F3149B" w:rsidP="00F3149B">
      <w:pPr>
        <w:pStyle w:val="a3"/>
        <w:spacing w:before="1" w:line="276" w:lineRule="auto"/>
        <w:ind w:right="118" w:firstLine="705"/>
      </w:pPr>
      <w:r>
        <w:t>Рабочая программа учебного предмета «Естествознание» для обучающихся 10-11 классов</w:t>
      </w:r>
      <w:r>
        <w:rPr>
          <w:spacing w:val="1"/>
        </w:rPr>
        <w:t xml:space="preserve"> </w:t>
      </w:r>
      <w:r>
        <w:t>предусматривает изучение учебного предмета в объеме 69</w:t>
      </w:r>
      <w:r>
        <w:rPr>
          <w:spacing w:val="1"/>
        </w:rPr>
        <w:t xml:space="preserve"> </w:t>
      </w:r>
      <w:r>
        <w:t>часов,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35 часов</w:t>
      </w:r>
      <w:r>
        <w:rPr>
          <w:spacing w:val="1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неделю),</w:t>
      </w:r>
      <w:r w:rsidRPr="00F21660"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34 часа</w:t>
      </w:r>
      <w:r>
        <w:rPr>
          <w:spacing w:val="1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неделю).</w:t>
      </w:r>
    </w:p>
    <w:p w:rsidR="00F3149B" w:rsidRDefault="00F3149B" w:rsidP="00F3149B">
      <w:pPr>
        <w:pStyle w:val="a3"/>
        <w:spacing w:before="1" w:line="276" w:lineRule="auto"/>
        <w:ind w:right="118" w:firstLine="705"/>
      </w:pPr>
    </w:p>
    <w:p w:rsidR="00EE58D6" w:rsidRDefault="00EE58D6">
      <w:pPr>
        <w:pStyle w:val="a3"/>
        <w:spacing w:before="2"/>
        <w:ind w:left="0"/>
        <w:jc w:val="left"/>
        <w:rPr>
          <w:sz w:val="30"/>
        </w:rPr>
      </w:pPr>
    </w:p>
    <w:p w:rsidR="00EE58D6" w:rsidRDefault="00E31965">
      <w:pPr>
        <w:spacing w:before="44"/>
        <w:ind w:left="537" w:right="537"/>
        <w:jc w:val="center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</w:p>
    <w:p w:rsidR="00EE58D6" w:rsidRDefault="00EE58D6">
      <w:pPr>
        <w:pStyle w:val="a3"/>
        <w:spacing w:before="4"/>
        <w:ind w:left="0"/>
        <w:jc w:val="left"/>
        <w:rPr>
          <w:b/>
          <w:sz w:val="27"/>
        </w:rPr>
      </w:pPr>
    </w:p>
    <w:p w:rsidR="00EE58D6" w:rsidRDefault="00E31965">
      <w:pPr>
        <w:pStyle w:val="a3"/>
        <w:ind w:left="839"/>
      </w:pPr>
      <w:r>
        <w:t>Рабочая</w:t>
      </w:r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«Физическая</w:t>
      </w:r>
      <w:r>
        <w:rPr>
          <w:spacing w:val="18"/>
        </w:rPr>
        <w:t xml:space="preserve"> </w:t>
      </w:r>
      <w:r>
        <w:t>культура»</w:t>
      </w:r>
      <w:r>
        <w:rPr>
          <w:spacing w:val="9"/>
        </w:rPr>
        <w:t xml:space="preserve"> </w:t>
      </w:r>
      <w:r>
        <w:t>для</w:t>
      </w:r>
      <w:r>
        <w:rPr>
          <w:spacing w:val="19"/>
        </w:rPr>
        <w:t xml:space="preserve"> </w:t>
      </w:r>
      <w:proofErr w:type="gramStart"/>
      <w:r>
        <w:t>обучающихся</w:t>
      </w:r>
      <w:proofErr w:type="gramEnd"/>
      <w:r>
        <w:rPr>
          <w:spacing w:val="18"/>
        </w:rPr>
        <w:t xml:space="preserve"> </w:t>
      </w:r>
      <w:r>
        <w:t>10-</w:t>
      </w:r>
    </w:p>
    <w:p w:rsidR="00EE58D6" w:rsidRDefault="00E31965">
      <w:pPr>
        <w:pStyle w:val="a3"/>
        <w:spacing w:before="41" w:line="276" w:lineRule="auto"/>
        <w:ind w:right="118"/>
      </w:pP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EE58D6" w:rsidRDefault="00E31965">
      <w:pPr>
        <w:pStyle w:val="a3"/>
        <w:spacing w:line="275" w:lineRule="exact"/>
        <w:ind w:left="839"/>
      </w:pPr>
      <w:r>
        <w:t>Целью</w:t>
      </w:r>
      <w:r>
        <w:rPr>
          <w:spacing w:val="97"/>
        </w:rPr>
        <w:t xml:space="preserve"> </w:t>
      </w:r>
      <w:r>
        <w:t xml:space="preserve">реализации  </w:t>
      </w:r>
      <w:r>
        <w:rPr>
          <w:spacing w:val="22"/>
        </w:rPr>
        <w:t xml:space="preserve"> </w:t>
      </w:r>
      <w:r>
        <w:t xml:space="preserve">программы   </w:t>
      </w:r>
      <w:r>
        <w:rPr>
          <w:spacing w:val="19"/>
        </w:rPr>
        <w:t xml:space="preserve"> </w:t>
      </w:r>
      <w:r>
        <w:t xml:space="preserve">среднего   </w:t>
      </w:r>
      <w:r>
        <w:rPr>
          <w:spacing w:val="21"/>
        </w:rPr>
        <w:t xml:space="preserve"> </w:t>
      </w:r>
      <w:r>
        <w:t xml:space="preserve">общего   </w:t>
      </w:r>
      <w:r>
        <w:rPr>
          <w:spacing w:val="19"/>
        </w:rPr>
        <w:t xml:space="preserve"> </w:t>
      </w:r>
      <w:r>
        <w:t xml:space="preserve">образования   </w:t>
      </w:r>
      <w:r>
        <w:rPr>
          <w:spacing w:val="21"/>
        </w:rPr>
        <w:t xml:space="preserve"> </w:t>
      </w:r>
      <w:r>
        <w:t xml:space="preserve">по   </w:t>
      </w:r>
      <w:r>
        <w:rPr>
          <w:spacing w:val="24"/>
        </w:rPr>
        <w:t xml:space="preserve"> </w:t>
      </w:r>
      <w:r>
        <w:t>предмету</w:t>
      </w:r>
    </w:p>
    <w:p w:rsidR="00EE58D6" w:rsidRDefault="00E31965">
      <w:pPr>
        <w:pStyle w:val="a3"/>
        <w:spacing w:before="43" w:line="276" w:lineRule="auto"/>
        <w:ind w:right="118"/>
      </w:pPr>
      <w:r>
        <w:t>«Физическая культура» является усвоение содержания предмета «Физическая культура» 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EE58D6" w:rsidRDefault="00E31965">
      <w:pPr>
        <w:pStyle w:val="a3"/>
        <w:spacing w:line="276" w:lineRule="auto"/>
        <w:ind w:right="116" w:firstLine="705"/>
      </w:pPr>
      <w:r>
        <w:t>Рабочая программа учебного предмета «Физическая культура» содержит 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отводимых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темы.</w:t>
      </w:r>
    </w:p>
    <w:p w:rsidR="00EE58D6" w:rsidRDefault="00E31965">
      <w:pPr>
        <w:pStyle w:val="a3"/>
        <w:spacing w:before="1" w:line="276" w:lineRule="auto"/>
        <w:ind w:right="115" w:firstLine="705"/>
        <w:rPr>
          <w:sz w:val="28"/>
        </w:rPr>
      </w:pPr>
      <w:proofErr w:type="gramStart"/>
      <w:r>
        <w:t>Рабочая программа учебного предмета «Физическая культура» для обучающихся 10-</w:t>
      </w:r>
      <w:r>
        <w:rPr>
          <w:spacing w:val="1"/>
        </w:rPr>
        <w:t xml:space="preserve"> </w:t>
      </w:r>
      <w:r>
        <w:t>11 классов составлена в соответствии с учебным планом МБОУ «Гимназия № 10 им. Ф.М.</w:t>
      </w:r>
      <w:r>
        <w:rPr>
          <w:spacing w:val="1"/>
        </w:rPr>
        <w:t xml:space="preserve"> </w:t>
      </w:r>
      <w:r>
        <w:t xml:space="preserve">Достоевского» и предусматривает обязательное изучение учебного предмета в объеме </w:t>
      </w:r>
      <w:r w:rsidR="00DC7D95">
        <w:t>138</w:t>
      </w:r>
      <w:r>
        <w:rPr>
          <w:spacing w:val="1"/>
        </w:rPr>
        <w:t xml:space="preserve"> </w:t>
      </w:r>
      <w:r>
        <w:t xml:space="preserve">часов, в том числе в 10 классе – </w:t>
      </w:r>
      <w:r w:rsidR="00DC7D95">
        <w:t>70</w:t>
      </w:r>
      <w:r>
        <w:t xml:space="preserve"> часов (</w:t>
      </w:r>
      <w:r w:rsidR="00DC7D95">
        <w:t>2</w:t>
      </w:r>
      <w:r>
        <w:t xml:space="preserve"> часа в неделю), в 11 классе – </w:t>
      </w:r>
      <w:r w:rsidR="00DC7D95">
        <w:t>68</w:t>
      </w:r>
      <w:r>
        <w:t xml:space="preserve"> час</w:t>
      </w:r>
      <w:r w:rsidR="00DC7D95">
        <w:t>ов</w:t>
      </w:r>
      <w:r>
        <w:t xml:space="preserve"> (</w:t>
      </w:r>
      <w:r w:rsidR="00DC7D95">
        <w:t>2</w:t>
      </w:r>
      <w:r>
        <w:t xml:space="preserve"> часа в</w:t>
      </w:r>
      <w:r>
        <w:rPr>
          <w:spacing w:val="1"/>
        </w:rPr>
        <w:t xml:space="preserve"> </w:t>
      </w:r>
      <w:r>
        <w:t>неделю)</w:t>
      </w:r>
      <w:r>
        <w:rPr>
          <w:sz w:val="28"/>
        </w:rPr>
        <w:t>.</w:t>
      </w:r>
      <w:proofErr w:type="gramEnd"/>
    </w:p>
    <w:p w:rsidR="00EE58D6" w:rsidRDefault="00EE58D6">
      <w:pPr>
        <w:pStyle w:val="a3"/>
        <w:spacing w:before="10"/>
        <w:ind w:left="0"/>
        <w:jc w:val="left"/>
        <w:rPr>
          <w:sz w:val="27"/>
        </w:rPr>
      </w:pPr>
    </w:p>
    <w:p w:rsidR="00EE58D6" w:rsidRDefault="00E31965">
      <w:pPr>
        <w:spacing w:before="41"/>
        <w:ind w:left="348" w:right="352"/>
        <w:jc w:val="center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EE58D6" w:rsidRDefault="00EE58D6">
      <w:pPr>
        <w:pStyle w:val="a3"/>
        <w:spacing w:before="10"/>
        <w:ind w:left="0"/>
        <w:jc w:val="left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3" w:firstLine="705"/>
      </w:pPr>
      <w:r>
        <w:t>Рабочая программа учебного предмета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58D6" w:rsidRDefault="00E31965">
      <w:pPr>
        <w:pStyle w:val="a3"/>
        <w:spacing w:line="276" w:lineRule="auto"/>
        <w:ind w:right="118" w:firstLine="705"/>
      </w:pPr>
      <w:r>
        <w:t>Целью реализации программы среднего общего образования по предмету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rPr>
          <w:spacing w:val="-1"/>
        </w:rPr>
        <w:t xml:space="preserve">безопасности жизнедеятельности» </w:t>
      </w:r>
      <w:r>
        <w:t>и достижение обучающимися планируемых результатов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1"/>
        <w:ind w:left="825"/>
      </w:pPr>
      <w:r>
        <w:lastRenderedPageBreak/>
        <w:t>Рабочая</w:t>
      </w:r>
      <w:r>
        <w:rPr>
          <w:spacing w:val="50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«Основы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жизнедеятельности»</w:t>
      </w:r>
    </w:p>
    <w:p w:rsidR="00EE58D6" w:rsidRDefault="00E31965">
      <w:pPr>
        <w:pStyle w:val="a3"/>
        <w:spacing w:before="72" w:line="276" w:lineRule="auto"/>
        <w:ind w:right="117"/>
      </w:pP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 учебного предмета; тематическое планирование с указанием количества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EE58D6" w:rsidRPr="001B14FD" w:rsidRDefault="00E31965" w:rsidP="001B14FD">
      <w:pPr>
        <w:pStyle w:val="a3"/>
        <w:spacing w:before="2" w:line="276" w:lineRule="auto"/>
        <w:ind w:right="116" w:firstLine="705"/>
      </w:pPr>
      <w:r>
        <w:t>Рабочая программа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10-11</w:t>
      </w:r>
      <w:r>
        <w:rPr>
          <w:spacing w:val="22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60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 предмета в объеме 69 часов, в том</w:t>
      </w:r>
      <w:r>
        <w:rPr>
          <w:spacing w:val="1"/>
        </w:rPr>
        <w:t xml:space="preserve"> </w:t>
      </w:r>
      <w:r>
        <w:t>числе в 10 классе – 35 часов (1 час в неделю), в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E58D6" w:rsidRDefault="00DC7D95">
      <w:pPr>
        <w:spacing w:before="41"/>
        <w:ind w:left="534" w:right="537"/>
        <w:jc w:val="center"/>
        <w:rPr>
          <w:b/>
          <w:sz w:val="24"/>
        </w:rPr>
      </w:pPr>
      <w:r>
        <w:rPr>
          <w:b/>
          <w:sz w:val="24"/>
        </w:rPr>
        <w:t>Астрономия</w:t>
      </w:r>
    </w:p>
    <w:p w:rsidR="00EE58D6" w:rsidRDefault="00EE58D6">
      <w:pPr>
        <w:pStyle w:val="a3"/>
        <w:spacing w:before="10"/>
        <w:ind w:left="0"/>
        <w:jc w:val="left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 составлена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58D6" w:rsidRDefault="00E31965">
      <w:pPr>
        <w:pStyle w:val="a3"/>
        <w:spacing w:line="274" w:lineRule="exact"/>
        <w:ind w:left="825"/>
      </w:pPr>
      <w:r>
        <w:t>Целью</w:t>
      </w:r>
      <w:r>
        <w:rPr>
          <w:spacing w:val="30"/>
        </w:rPr>
        <w:t xml:space="preserve"> </w:t>
      </w:r>
      <w:r>
        <w:t>реализации</w:t>
      </w:r>
      <w:r>
        <w:rPr>
          <w:spacing w:val="93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среднего</w:t>
      </w:r>
      <w:r>
        <w:rPr>
          <w:spacing w:val="91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3"/>
        </w:rPr>
        <w:t xml:space="preserve"> </w:t>
      </w:r>
      <w:r>
        <w:t>учебного</w:t>
      </w:r>
      <w:r>
        <w:rPr>
          <w:spacing w:val="96"/>
        </w:rPr>
        <w:t xml:space="preserve"> </w:t>
      </w:r>
      <w:r>
        <w:t>предмета</w:t>
      </w:r>
    </w:p>
    <w:p w:rsidR="00EE58D6" w:rsidRDefault="00E31965">
      <w:pPr>
        <w:pStyle w:val="a3"/>
        <w:spacing w:before="43" w:line="276" w:lineRule="auto"/>
        <w:ind w:right="124"/>
      </w:pPr>
      <w:r>
        <w:t>«Астрономия»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обучения.</w:t>
      </w:r>
    </w:p>
    <w:p w:rsidR="00EE58D6" w:rsidRDefault="00E31965">
      <w:pPr>
        <w:pStyle w:val="a3"/>
        <w:spacing w:line="276" w:lineRule="auto"/>
        <w:ind w:right="118" w:firstLine="705"/>
      </w:pPr>
      <w:r>
        <w:t>Рабочая программа учебного предмета «Астрономия» содержит следующие 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 планирование с указанием количества часов, отводимых на изучение каждой</w:t>
      </w:r>
      <w:r>
        <w:rPr>
          <w:spacing w:val="1"/>
        </w:rPr>
        <w:t xml:space="preserve"> </w:t>
      </w:r>
      <w:r>
        <w:t>темы.</w:t>
      </w:r>
    </w:p>
    <w:p w:rsidR="00EE58D6" w:rsidRDefault="00E31965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 предусматривает обязательное изучение учебного предмета в объеме 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E58D6" w:rsidRDefault="00EE58D6">
      <w:pPr>
        <w:pStyle w:val="a3"/>
        <w:spacing w:before="8"/>
        <w:ind w:left="0"/>
        <w:jc w:val="left"/>
        <w:rPr>
          <w:sz w:val="23"/>
        </w:rPr>
      </w:pPr>
    </w:p>
    <w:p w:rsidR="00EE58D6" w:rsidRDefault="00E31965">
      <w:pPr>
        <w:spacing w:before="40"/>
        <w:ind w:left="348" w:right="352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</w:t>
      </w:r>
    </w:p>
    <w:p w:rsidR="00EE58D6" w:rsidRDefault="00EE58D6">
      <w:pPr>
        <w:pStyle w:val="a3"/>
        <w:spacing w:before="8"/>
        <w:ind w:left="0"/>
        <w:jc w:val="left"/>
        <w:rPr>
          <w:b/>
          <w:sz w:val="30"/>
        </w:rPr>
      </w:pPr>
    </w:p>
    <w:p w:rsidR="00EE58D6" w:rsidRDefault="00E31965">
      <w:pPr>
        <w:pStyle w:val="a3"/>
        <w:spacing w:line="276" w:lineRule="auto"/>
        <w:ind w:right="117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 w:rsidR="00F3149B"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58D6" w:rsidRDefault="00E31965">
      <w:pPr>
        <w:pStyle w:val="a3"/>
        <w:spacing w:before="2"/>
        <w:ind w:left="0" w:right="115"/>
        <w:jc w:val="right"/>
      </w:pPr>
      <w:r>
        <w:t>Целью</w:t>
      </w:r>
      <w:r>
        <w:rPr>
          <w:spacing w:val="88"/>
        </w:rPr>
        <w:t xml:space="preserve"> </w:t>
      </w:r>
      <w:r>
        <w:t>реализации</w:t>
      </w:r>
      <w:r>
        <w:rPr>
          <w:spacing w:val="93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среднего</w:t>
      </w:r>
      <w:r>
        <w:rPr>
          <w:spacing w:val="91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3"/>
        </w:rPr>
        <w:t xml:space="preserve"> </w:t>
      </w:r>
      <w:r>
        <w:t>учебного</w:t>
      </w:r>
      <w:r>
        <w:rPr>
          <w:spacing w:val="96"/>
        </w:rPr>
        <w:t xml:space="preserve"> </w:t>
      </w:r>
      <w:r>
        <w:t>предмета</w:t>
      </w:r>
    </w:p>
    <w:p w:rsidR="00EE58D6" w:rsidRDefault="00E31965">
      <w:pPr>
        <w:pStyle w:val="a3"/>
        <w:tabs>
          <w:tab w:val="left" w:pos="2246"/>
          <w:tab w:val="left" w:pos="3467"/>
          <w:tab w:val="left" w:pos="4618"/>
          <w:tab w:val="left" w:pos="5841"/>
          <w:tab w:val="left" w:pos="7105"/>
          <w:tab w:val="left" w:pos="8655"/>
        </w:tabs>
        <w:spacing w:before="40"/>
        <w:ind w:left="0" w:right="125"/>
        <w:jc w:val="right"/>
      </w:pPr>
      <w:r>
        <w:t>«Индивидуальный</w:t>
      </w:r>
      <w:r>
        <w:tab/>
        <w:t>учебный</w:t>
      </w:r>
      <w:r>
        <w:tab/>
        <w:t>проект»</w:t>
      </w:r>
      <w:r>
        <w:tab/>
        <w:t>является</w:t>
      </w:r>
      <w:r>
        <w:tab/>
        <w:t>усвоение</w:t>
      </w:r>
      <w:r>
        <w:tab/>
        <w:t>содержания</w:t>
      </w:r>
      <w:r>
        <w:tab/>
        <w:t>предмета</w:t>
      </w:r>
    </w:p>
    <w:p w:rsidR="00EE58D6" w:rsidRDefault="00E31965">
      <w:pPr>
        <w:pStyle w:val="a3"/>
        <w:spacing w:before="44" w:line="276" w:lineRule="auto"/>
        <w:ind w:right="118"/>
      </w:pPr>
      <w:r>
        <w:t xml:space="preserve">«Индивидуальный учебный проект» и достижение </w:t>
      </w:r>
      <w:proofErr w:type="gramStart"/>
      <w:r>
        <w:t>обучающимися</w:t>
      </w:r>
      <w:proofErr w:type="gramEnd"/>
      <w:r>
        <w:t xml:space="preserve"> планируемых результатов</w:t>
      </w:r>
      <w:r>
        <w:rPr>
          <w:spacing w:val="-57"/>
        </w:rPr>
        <w:t xml:space="preserve"> </w:t>
      </w:r>
      <w:r>
        <w:t>обучения.</w:t>
      </w:r>
    </w:p>
    <w:p w:rsidR="00EE58D6" w:rsidRDefault="00E31965">
      <w:pPr>
        <w:pStyle w:val="a3"/>
        <w:spacing w:line="276" w:lineRule="auto"/>
        <w:ind w:right="118" w:firstLine="705"/>
      </w:pPr>
      <w:r>
        <w:t>Рабочая программа учебного предмета «Индивидуальный учебный проект» 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предмета;</w:t>
      </w:r>
      <w:r>
        <w:rPr>
          <w:spacing w:val="34"/>
        </w:rPr>
        <w:t xml:space="preserve"> </w:t>
      </w:r>
      <w:r>
        <w:t>тематическое</w:t>
      </w:r>
      <w:r>
        <w:rPr>
          <w:spacing w:val="33"/>
        </w:rPr>
        <w:t xml:space="preserve"> </w:t>
      </w:r>
      <w:r>
        <w:t>планирование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количества</w:t>
      </w:r>
      <w:r>
        <w:rPr>
          <w:spacing w:val="32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отводимых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темы.</w:t>
      </w:r>
    </w:p>
    <w:p w:rsidR="00EE58D6" w:rsidRDefault="00E31965" w:rsidP="00F3149B">
      <w:pPr>
        <w:pStyle w:val="a3"/>
        <w:spacing w:before="72" w:line="278" w:lineRule="auto"/>
        <w:ind w:right="116" w:firstLine="705"/>
      </w:pPr>
      <w:bookmarkStart w:id="0" w:name="_GoBack"/>
      <w:bookmarkEnd w:id="0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</w:t>
      </w:r>
      <w:r w:rsidR="00F3149B">
        <w:t xml:space="preserve"> </w:t>
      </w:r>
      <w:r>
        <w:t>классов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10"/>
        </w:rPr>
        <w:t xml:space="preserve"> </w:t>
      </w:r>
      <w:r>
        <w:t>обязательное</w:t>
      </w:r>
      <w:r>
        <w:rPr>
          <w:spacing w:val="7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 w:rsidR="00F3149B">
        <w:t>в объеме 69 часов</w:t>
      </w:r>
      <w: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24.05.2022 по 24.05.2023</w:t>
            </w:r>
          </w:p>
        </w:tc>
      </w:tr>
    </w:tbl>
    <w:sectPr xmlns:w="http://schemas.openxmlformats.org/wordprocessingml/2006/main" w:rsidR="00EE58D6">
      <w:pgSz w:w="11920" w:h="16850"/>
      <w:pgMar w:top="960" w:right="600" w:bottom="280" w:left="146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16">
    <w:multiLevelType w:val="hybridMultilevel"/>
    <w:lvl w:ilvl="0" w:tplc="24799222">
      <w:start w:val="1"/>
      <w:numFmt w:val="decimal"/>
      <w:lvlText w:val="%1."/>
      <w:lvlJc w:val="left"/>
      <w:pPr>
        <w:ind w:left="720" w:hanging="360"/>
      </w:pPr>
    </w:lvl>
    <w:lvl w:ilvl="1" w:tplc="24799222" w:tentative="1">
      <w:start w:val="1"/>
      <w:numFmt w:val="lowerLetter"/>
      <w:lvlText w:val="%2."/>
      <w:lvlJc w:val="left"/>
      <w:pPr>
        <w:ind w:left="1440" w:hanging="360"/>
      </w:pPr>
    </w:lvl>
    <w:lvl w:ilvl="2" w:tplc="24799222" w:tentative="1">
      <w:start w:val="1"/>
      <w:numFmt w:val="lowerRoman"/>
      <w:lvlText w:val="%3."/>
      <w:lvlJc w:val="right"/>
      <w:pPr>
        <w:ind w:left="2160" w:hanging="180"/>
      </w:pPr>
    </w:lvl>
    <w:lvl w:ilvl="3" w:tplc="24799222" w:tentative="1">
      <w:start w:val="1"/>
      <w:numFmt w:val="decimal"/>
      <w:lvlText w:val="%4."/>
      <w:lvlJc w:val="left"/>
      <w:pPr>
        <w:ind w:left="2880" w:hanging="360"/>
      </w:pPr>
    </w:lvl>
    <w:lvl w:ilvl="4" w:tplc="24799222" w:tentative="1">
      <w:start w:val="1"/>
      <w:numFmt w:val="lowerLetter"/>
      <w:lvlText w:val="%5."/>
      <w:lvlJc w:val="left"/>
      <w:pPr>
        <w:ind w:left="3600" w:hanging="360"/>
      </w:pPr>
    </w:lvl>
    <w:lvl w:ilvl="5" w:tplc="24799222" w:tentative="1">
      <w:start w:val="1"/>
      <w:numFmt w:val="lowerRoman"/>
      <w:lvlText w:val="%6."/>
      <w:lvlJc w:val="right"/>
      <w:pPr>
        <w:ind w:left="4320" w:hanging="180"/>
      </w:pPr>
    </w:lvl>
    <w:lvl w:ilvl="6" w:tplc="24799222" w:tentative="1">
      <w:start w:val="1"/>
      <w:numFmt w:val="decimal"/>
      <w:lvlText w:val="%7."/>
      <w:lvlJc w:val="left"/>
      <w:pPr>
        <w:ind w:left="5040" w:hanging="360"/>
      </w:pPr>
    </w:lvl>
    <w:lvl w:ilvl="7" w:tplc="24799222" w:tentative="1">
      <w:start w:val="1"/>
      <w:numFmt w:val="lowerLetter"/>
      <w:lvlText w:val="%8."/>
      <w:lvlJc w:val="left"/>
      <w:pPr>
        <w:ind w:left="5760" w:hanging="360"/>
      </w:pPr>
    </w:lvl>
    <w:lvl w:ilvl="8" w:tplc="24799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5">
    <w:multiLevelType w:val="hybridMultilevel"/>
    <w:lvl w:ilvl="0" w:tplc="39830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72D34A1"/>
    <w:multiLevelType w:val="hybridMultilevel"/>
    <w:tmpl w:val="A1C0C3D0"/>
    <w:lvl w:ilvl="0" w:tplc="7A4E8BC2">
      <w:numFmt w:val="bullet"/>
      <w:lvlText w:val="-"/>
      <w:lvlJc w:val="left"/>
      <w:pPr>
        <w:ind w:left="11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9AA518">
      <w:numFmt w:val="bullet"/>
      <w:lvlText w:val="•"/>
      <w:lvlJc w:val="left"/>
      <w:pPr>
        <w:ind w:left="1082" w:hanging="155"/>
      </w:pPr>
      <w:rPr>
        <w:rFonts w:hint="default"/>
        <w:lang w:val="ru-RU" w:eastAsia="en-US" w:bidi="ar-SA"/>
      </w:rPr>
    </w:lvl>
    <w:lvl w:ilvl="2" w:tplc="FC20F044">
      <w:numFmt w:val="bullet"/>
      <w:lvlText w:val="•"/>
      <w:lvlJc w:val="left"/>
      <w:pPr>
        <w:ind w:left="2044" w:hanging="155"/>
      </w:pPr>
      <w:rPr>
        <w:rFonts w:hint="default"/>
        <w:lang w:val="ru-RU" w:eastAsia="en-US" w:bidi="ar-SA"/>
      </w:rPr>
    </w:lvl>
    <w:lvl w:ilvl="3" w:tplc="2B802366">
      <w:numFmt w:val="bullet"/>
      <w:lvlText w:val="•"/>
      <w:lvlJc w:val="left"/>
      <w:pPr>
        <w:ind w:left="3007" w:hanging="155"/>
      </w:pPr>
      <w:rPr>
        <w:rFonts w:hint="default"/>
        <w:lang w:val="ru-RU" w:eastAsia="en-US" w:bidi="ar-SA"/>
      </w:rPr>
    </w:lvl>
    <w:lvl w:ilvl="4" w:tplc="851848F4">
      <w:numFmt w:val="bullet"/>
      <w:lvlText w:val="•"/>
      <w:lvlJc w:val="left"/>
      <w:pPr>
        <w:ind w:left="3969" w:hanging="155"/>
      </w:pPr>
      <w:rPr>
        <w:rFonts w:hint="default"/>
        <w:lang w:val="ru-RU" w:eastAsia="en-US" w:bidi="ar-SA"/>
      </w:rPr>
    </w:lvl>
    <w:lvl w:ilvl="5" w:tplc="0A0A9B80">
      <w:numFmt w:val="bullet"/>
      <w:lvlText w:val="•"/>
      <w:lvlJc w:val="left"/>
      <w:pPr>
        <w:ind w:left="4932" w:hanging="155"/>
      </w:pPr>
      <w:rPr>
        <w:rFonts w:hint="default"/>
        <w:lang w:val="ru-RU" w:eastAsia="en-US" w:bidi="ar-SA"/>
      </w:rPr>
    </w:lvl>
    <w:lvl w:ilvl="6" w:tplc="1A12A938">
      <w:numFmt w:val="bullet"/>
      <w:lvlText w:val="•"/>
      <w:lvlJc w:val="left"/>
      <w:pPr>
        <w:ind w:left="5894" w:hanging="155"/>
      </w:pPr>
      <w:rPr>
        <w:rFonts w:hint="default"/>
        <w:lang w:val="ru-RU" w:eastAsia="en-US" w:bidi="ar-SA"/>
      </w:rPr>
    </w:lvl>
    <w:lvl w:ilvl="7" w:tplc="645EEF62">
      <w:numFmt w:val="bullet"/>
      <w:lvlText w:val="•"/>
      <w:lvlJc w:val="left"/>
      <w:pPr>
        <w:ind w:left="6856" w:hanging="155"/>
      </w:pPr>
      <w:rPr>
        <w:rFonts w:hint="default"/>
        <w:lang w:val="ru-RU" w:eastAsia="en-US" w:bidi="ar-SA"/>
      </w:rPr>
    </w:lvl>
    <w:lvl w:ilvl="8" w:tplc="42CE2D98">
      <w:numFmt w:val="bullet"/>
      <w:lvlText w:val="•"/>
      <w:lvlJc w:val="left"/>
      <w:pPr>
        <w:ind w:left="7819" w:hanging="155"/>
      </w:pPr>
      <w:rPr>
        <w:rFonts w:hint="default"/>
        <w:lang w:val="ru-RU" w:eastAsia="en-US" w:bidi="ar-SA"/>
      </w:rPr>
    </w:lvl>
  </w:abstractNum>
  <w:num w:numId="1">
    <w:abstractNumId w:val="0"/>
  </w:num>
  <w:num w:numId="9915">
    <w:abstractNumId w:val="9915"/>
  </w:num>
  <w:num w:numId="9916">
    <w:abstractNumId w:val="99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58D6"/>
    <w:rsid w:val="000639CE"/>
    <w:rsid w:val="0008788F"/>
    <w:rsid w:val="000C1114"/>
    <w:rsid w:val="001B14FD"/>
    <w:rsid w:val="00382545"/>
    <w:rsid w:val="005F0A83"/>
    <w:rsid w:val="007A3B78"/>
    <w:rsid w:val="00DC7D95"/>
    <w:rsid w:val="00E31965"/>
    <w:rsid w:val="00EE58D6"/>
    <w:rsid w:val="00F21660"/>
    <w:rsid w:val="00F3149B"/>
    <w:rsid w:val="00F3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02736319" Type="http://schemas.openxmlformats.org/officeDocument/2006/relationships/footnotes" Target="footnotes.xml"/><Relationship Id="rId371291794" Type="http://schemas.openxmlformats.org/officeDocument/2006/relationships/endnotes" Target="endnotes.xml"/><Relationship Id="rId922304553" Type="http://schemas.openxmlformats.org/officeDocument/2006/relationships/comments" Target="comments.xml"/><Relationship Id="rId449259533" Type="http://schemas.microsoft.com/office/2011/relationships/commentsExtended" Target="commentsExtended.xml"/><Relationship Id="rId57688164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z4joVT+sSc9CONYU2LUcU9wGDUg=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</SignatureValue>
  <KeyInfo>
    <X509Data>
      <X509Certificate>MIIFhjCCA24CFGmuXN4bNSDagNvjEsKHZo/19nz9MA0GCSqGSIb3DQEBCwUAMIGQ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02736319"/>
            <mdssi:RelationshipReference SourceId="rId371291794"/>
            <mdssi:RelationshipReference SourceId="rId922304553"/>
            <mdssi:RelationshipReference SourceId="rId449259533"/>
            <mdssi:RelationshipReference SourceId="rId576881649"/>
          </Transform>
          <Transform Algorithm="http://www.w3.org/TR/2001/REC-xml-c14n-20010315"/>
        </Transforms>
        <DigestMethod Algorithm="http://www.w3.org/2000/09/xmldsig#sha1"/>
        <DigestValue>uHGX6A4DNn+oXbmATFm0viJkvBk=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Mz1aU8ww7vEf722ETFH7TuLRwJA=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2c0w6iw7gogF/2k31RYNUwaD4Ws=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KECOqNzvFY41JfzOqQmoUOoYp+Q=</DigestValue>
      </Reference>
      <Reference URI="/word/styles.xml?ContentType=application/vnd.openxmlformats-officedocument.wordprocessingml.styles+xml">
        <DigestMethod Algorithm="http://www.w3.org/2000/09/xmldsig#sha1"/>
        <DigestValue>yO/dG8CU0pvWYKlpoZ9S7RLARQ0=</DigestValue>
      </Reference>
      <Reference URI="/word/stylesWithEffects.xml?ContentType=application/vnd.ms-word.stylesWithEffects+xml">
        <DigestMethod Algorithm="http://www.w3.org/2000/09/xmldsig#sha1"/>
        <DigestValue>NoTvCtYzhg36yGfr6H3X7t9ioIU=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2023-09-29T04:02:27Z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Кротова А.Н.</cp:lastModifiedBy>
  <cp:revision>5</cp:revision>
  <dcterms:created xsi:type="dcterms:W3CDTF">2021-12-15T08:43:00Z</dcterms:created>
  <dcterms:modified xsi:type="dcterms:W3CDTF">2021-12-16T05:42:00Z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2021-12-15T00:00:00Z</vt:filetime>
  </property>
</Properties>
</file>